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2C78F" w14:textId="77777777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214338FF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66EA453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DA2C2CB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17B9E4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124B5A1F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E47F5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2BA29DFC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6FCD221D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7060984B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24F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7EC1DD44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F6CE8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69C0119F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6380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6D20105F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0DECD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48C95C0A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BAB" w14:textId="3C87CE6F" w:rsidR="00AE00EF" w:rsidRPr="007A2C08" w:rsidRDefault="00EC4C38" w:rsidP="00BD683E">
            <w:pPr>
              <w:jc w:val="center"/>
              <w:rPr>
                <w:sz w:val="20"/>
                <w:szCs w:val="20"/>
              </w:rPr>
            </w:pPr>
            <w:r w:rsidRPr="00EC4C38">
              <w:rPr>
                <w:rFonts w:ascii="Calibri" w:hAnsi="Calibri"/>
                <w:b/>
                <w:sz w:val="20"/>
                <w:szCs w:val="20"/>
              </w:rPr>
              <w:t>Zapewnienie usług w zakresie świadczeń zdrowotnych w tym medycyny pracy dla Spółek z Grupy Kapitałowej ENEA</w:t>
            </w:r>
          </w:p>
        </w:tc>
      </w:tr>
    </w:tbl>
    <w:p w14:paraId="6FDCB8F5" w14:textId="77777777" w:rsidR="00E71FDA" w:rsidRPr="00C20338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tbl>
      <w:tblPr>
        <w:tblW w:w="998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AA6A1B" w:rsidRPr="00C20338" w14:paraId="08C9CFF9" w14:textId="77777777" w:rsidTr="004705CD">
        <w:trPr>
          <w:trHeight w:val="1114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0913C" w14:textId="77777777" w:rsidR="00AA6A1B" w:rsidRPr="00C20338" w:rsidRDefault="006A3438" w:rsidP="004705CD">
            <w:pPr>
              <w:pStyle w:val="Akapitzlist"/>
              <w:widowControl w:val="0"/>
              <w:spacing w:after="0"/>
              <w:ind w:left="482"/>
              <w:contextualSpacing w:val="0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>ŁĄCZNA CENA NETTO OFERTY</w:t>
            </w:r>
          </w:p>
          <w:p w14:paraId="6DC05295" w14:textId="77777777" w:rsidR="00AA6A1B" w:rsidRPr="00C20338" w:rsidRDefault="00DE2216" w:rsidP="00802FBE">
            <w:pPr>
              <w:pStyle w:val="Akapitzlist"/>
              <w:widowControl w:val="0"/>
              <w:ind w:left="482"/>
              <w:rPr>
                <w:rFonts w:cs="Calibri"/>
              </w:rPr>
            </w:pPr>
            <w:r>
              <w:rPr>
                <w:rFonts w:cs="Calibri"/>
              </w:rPr>
              <w:t>CENA NETTO</w:t>
            </w:r>
            <w:r w:rsidR="00AA6A1B" w:rsidRPr="00C20338">
              <w:rPr>
                <w:rFonts w:cs="Calibri"/>
              </w:rPr>
              <w:t>:</w:t>
            </w:r>
            <w:r w:rsidR="00AA6A1B" w:rsidRPr="00C20338">
              <w:rPr>
                <w:rFonts w:cs="Calibri"/>
              </w:rPr>
              <w:tab/>
              <w:t>……………………………………… zł</w:t>
            </w:r>
          </w:p>
          <w:p w14:paraId="062D0948" w14:textId="77777777" w:rsidR="00AA6A1B" w:rsidRPr="00C20338" w:rsidRDefault="00AA6A1B" w:rsidP="00CD2FB8">
            <w:pPr>
              <w:pStyle w:val="Akapitzlist"/>
              <w:widowControl w:val="0"/>
              <w:ind w:left="482"/>
              <w:rPr>
                <w:rFonts w:cs="Calibri"/>
              </w:rPr>
            </w:pPr>
            <w:r w:rsidRPr="00C20338">
              <w:rPr>
                <w:rFonts w:cs="Calibri"/>
              </w:rPr>
              <w:t>CENA NETTO SŁOWNIE:</w:t>
            </w:r>
            <w:r w:rsidRPr="00C20338">
              <w:rPr>
                <w:rFonts w:cs="Calibri"/>
              </w:rPr>
              <w:tab/>
              <w:t>………………………………………………………………………………………zł</w:t>
            </w:r>
          </w:p>
        </w:tc>
      </w:tr>
    </w:tbl>
    <w:p w14:paraId="6C1D59C4" w14:textId="77777777" w:rsidR="001616BF" w:rsidRDefault="001616BF" w:rsidP="00A54A27">
      <w:pPr>
        <w:pStyle w:val="Akapitzlist"/>
        <w:ind w:left="482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76"/>
        <w:gridCol w:w="1675"/>
        <w:gridCol w:w="1675"/>
        <w:gridCol w:w="1469"/>
        <w:gridCol w:w="1447"/>
      </w:tblGrid>
      <w:tr w:rsidR="00AF6C8A" w14:paraId="447FE8EB" w14:textId="77777777" w:rsidTr="0007389D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8989943" w14:textId="308677FA" w:rsidR="00AF6C8A" w:rsidRPr="008B06F9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6F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9893063" w14:textId="67DA310C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przedmiotu zamówienia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5F12214D" w14:textId="551F8072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Szacowana liczba Pracowników objętych świadczeniem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559470EC" w14:textId="107E6165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netto za 1 Pracownika objętego świadczeniem na 1 miesiąc (zł)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3ABCE16E" w14:textId="348F65D0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miesięcy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B210EAD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Cena netto (zł)</w:t>
            </w:r>
          </w:p>
          <w:p w14:paraId="3E3CFB42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BxCxD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AF6C8A" w14:paraId="52AE8A96" w14:textId="77777777" w:rsidTr="0007389D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85AC760" w14:textId="77777777" w:rsidR="00AF6C8A" w:rsidRP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176652" w14:textId="513C7B80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6EBD47A8" w14:textId="77777777" w:rsidR="00AF6C8A" w:rsidRDefault="00AF6C8A" w:rsidP="004C2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6E72D936" w14:textId="77777777" w:rsidR="00AF6C8A" w:rsidRDefault="00AF6C8A" w:rsidP="004C2F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4703DD16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7A456131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</w:tr>
      <w:tr w:rsidR="00AF6C8A" w14:paraId="677779C3" w14:textId="77777777" w:rsidTr="0007389D">
        <w:tc>
          <w:tcPr>
            <w:tcW w:w="562" w:type="dxa"/>
            <w:vAlign w:val="center"/>
          </w:tcPr>
          <w:p w14:paraId="1A2F3FC9" w14:textId="1BE40DC5" w:rsidR="00AF6C8A" w:rsidRPr="0007389D" w:rsidRDefault="00AF6C8A" w:rsidP="00E853B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7389D">
              <w:rPr>
                <w:rFonts w:ascii="Calibri" w:hAnsi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76" w:type="dxa"/>
            <w:vAlign w:val="center"/>
          </w:tcPr>
          <w:p w14:paraId="0D078B04" w14:textId="6D9F7A99" w:rsidR="00AF6C8A" w:rsidRDefault="00AF6C8A" w:rsidP="00E853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40750924"/>
            <w:r>
              <w:rPr>
                <w:rFonts w:ascii="Calibri" w:hAnsi="Calibri"/>
                <w:color w:val="000000"/>
                <w:sz w:val="20"/>
                <w:szCs w:val="20"/>
              </w:rPr>
              <w:t>Usługa w zakresie świadczeń Medycyny Pracy dla Spółek z Grupy Kapitałowej ENEA</w:t>
            </w:r>
          </w:p>
        </w:tc>
        <w:tc>
          <w:tcPr>
            <w:tcW w:w="1675" w:type="dxa"/>
            <w:vAlign w:val="center"/>
          </w:tcPr>
          <w:p w14:paraId="756CC8DB" w14:textId="06604F4A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A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1675" w:type="dxa"/>
            <w:vAlign w:val="center"/>
          </w:tcPr>
          <w:p w14:paraId="6962606F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………….. zł </w:t>
            </w:r>
          </w:p>
        </w:tc>
        <w:tc>
          <w:tcPr>
            <w:tcW w:w="1469" w:type="dxa"/>
            <w:vAlign w:val="center"/>
          </w:tcPr>
          <w:p w14:paraId="7E1A6B4C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vAlign w:val="center"/>
          </w:tcPr>
          <w:p w14:paraId="56932ECE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  <w:tr w:rsidR="00AF6C8A" w14:paraId="45DC3818" w14:textId="77777777" w:rsidTr="0007389D">
        <w:tc>
          <w:tcPr>
            <w:tcW w:w="562" w:type="dxa"/>
            <w:vAlign w:val="center"/>
          </w:tcPr>
          <w:p w14:paraId="4AFEE690" w14:textId="34C47EB2" w:rsidR="00AF6C8A" w:rsidRPr="0007389D" w:rsidRDefault="00AF6C8A" w:rsidP="00E853B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07389D">
              <w:rPr>
                <w:rFonts w:ascii="Calibri" w:hAnsi="Calibr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76" w:type="dxa"/>
            <w:vAlign w:val="center"/>
          </w:tcPr>
          <w:p w14:paraId="6D872160" w14:textId="21AED3C5" w:rsidR="00AF6C8A" w:rsidRDefault="00AF6C8A" w:rsidP="00E853B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Usługa w zakresie świadczeń z pakietu podstawowego dla Spółek z Grupy Kapitałowej ENEA</w:t>
            </w:r>
          </w:p>
        </w:tc>
        <w:tc>
          <w:tcPr>
            <w:tcW w:w="1675" w:type="dxa"/>
            <w:vAlign w:val="center"/>
          </w:tcPr>
          <w:p w14:paraId="74186385" w14:textId="37CE7D49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CA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300</w:t>
            </w:r>
          </w:p>
        </w:tc>
        <w:tc>
          <w:tcPr>
            <w:tcW w:w="1675" w:type="dxa"/>
            <w:vAlign w:val="center"/>
          </w:tcPr>
          <w:p w14:paraId="66AEEB10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  <w:tc>
          <w:tcPr>
            <w:tcW w:w="1469" w:type="dxa"/>
            <w:vAlign w:val="center"/>
          </w:tcPr>
          <w:p w14:paraId="5F7CA77E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447" w:type="dxa"/>
            <w:vAlign w:val="center"/>
          </w:tcPr>
          <w:p w14:paraId="4C326F14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  <w:tr w:rsidR="00AF6C8A" w14:paraId="63E25091" w14:textId="77777777" w:rsidTr="0007389D">
        <w:trPr>
          <w:trHeight w:val="685"/>
        </w:trPr>
        <w:tc>
          <w:tcPr>
            <w:tcW w:w="562" w:type="dxa"/>
            <w:shd w:val="clear" w:color="auto" w:fill="D9D9D9" w:themeFill="background1" w:themeFillShade="D9"/>
          </w:tcPr>
          <w:p w14:paraId="3C7D9100" w14:textId="77777777" w:rsidR="00AF6C8A" w:rsidRDefault="00AF6C8A" w:rsidP="0000373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bookmarkEnd w:id="0"/>
        <w:tc>
          <w:tcPr>
            <w:tcW w:w="7195" w:type="dxa"/>
            <w:gridSpan w:val="4"/>
            <w:shd w:val="clear" w:color="auto" w:fill="D9D9D9" w:themeFill="background1" w:themeFillShade="D9"/>
            <w:vAlign w:val="center"/>
          </w:tcPr>
          <w:p w14:paraId="2C60C4CA" w14:textId="2FDFEC6B" w:rsidR="00AF6C8A" w:rsidRDefault="00AF6C8A" w:rsidP="0000373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ŁĄCZNA CENA NETTO OFERTY</w:t>
            </w:r>
          </w:p>
        </w:tc>
        <w:tc>
          <w:tcPr>
            <w:tcW w:w="1447" w:type="dxa"/>
            <w:vAlign w:val="center"/>
          </w:tcPr>
          <w:p w14:paraId="176A4B95" w14:textId="77777777" w:rsidR="00AF6C8A" w:rsidRDefault="00AF6C8A" w:rsidP="004C2FC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………….. zł</w:t>
            </w:r>
          </w:p>
        </w:tc>
      </w:tr>
    </w:tbl>
    <w:p w14:paraId="3489E990" w14:textId="53A97E5F" w:rsidR="001616BF" w:rsidRPr="008B06F9" w:rsidRDefault="00AF6C8A" w:rsidP="00A54A27">
      <w:pPr>
        <w:pStyle w:val="Akapitzlist"/>
        <w:ind w:left="482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</w:pPr>
      <w:r w:rsidRPr="008B06F9">
        <w:rPr>
          <w:rFonts w:asciiTheme="minorHAnsi" w:hAnsiTheme="minorHAnsi" w:cstheme="minorHAnsi"/>
          <w:b/>
          <w:iCs/>
          <w:color w:val="FF0000"/>
          <w:sz w:val="20"/>
          <w:szCs w:val="20"/>
          <w:u w:val="single"/>
        </w:rPr>
        <w:t>UWAGA!</w:t>
      </w:r>
    </w:p>
    <w:p w14:paraId="2861E3B2" w14:textId="0244D607" w:rsidR="00AF6C8A" w:rsidRDefault="00AF6C8A" w:rsidP="00A54A27">
      <w:pPr>
        <w:pStyle w:val="Akapitzlist"/>
        <w:ind w:left="482"/>
        <w:jc w:val="both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07389D">
        <w:rPr>
          <w:rFonts w:asciiTheme="minorHAnsi" w:hAnsiTheme="minorHAnsi" w:cstheme="minorHAnsi"/>
          <w:b/>
          <w:iCs/>
          <w:color w:val="FF0000"/>
          <w:sz w:val="20"/>
          <w:szCs w:val="20"/>
        </w:rPr>
        <w:t>Z uwagi na wewnętrzne uregulowania w Grupie Kapitałowej ENEA „Cena netto za 1 Pracownika objętego świadczeniem na 1 miesiąc (zł)” w zakresie pozycji nr 2</w:t>
      </w:r>
      <w:r w:rsidR="008B06F9">
        <w:rPr>
          <w:rFonts w:asciiTheme="minorHAnsi" w:hAnsiTheme="minorHAnsi" w:cstheme="minorHAnsi"/>
          <w:b/>
          <w:iCs/>
          <w:color w:val="FF0000"/>
          <w:sz w:val="20"/>
          <w:szCs w:val="20"/>
        </w:rPr>
        <w:t>:</w:t>
      </w:r>
      <w:r w:rsidRPr="0007389D">
        <w:rPr>
          <w:rFonts w:asciiTheme="minorHAnsi" w:hAnsiTheme="minorHAnsi" w:cstheme="minorHAnsi"/>
          <w:b/>
          <w:iCs/>
          <w:color w:val="FF0000"/>
          <w:sz w:val="20"/>
          <w:szCs w:val="20"/>
        </w:rPr>
        <w:t>„cena netto Usługa w zakresie świadczeń z pakietu podstawowego dla Spółek z Grupy Kapitałowej ENEA</w:t>
      </w:r>
      <w:r w:rsidR="008B06F9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” </w:t>
      </w:r>
      <w:r w:rsidR="004A49FD">
        <w:rPr>
          <w:rFonts w:asciiTheme="minorHAnsi" w:hAnsiTheme="minorHAnsi" w:cstheme="minorHAnsi"/>
          <w:b/>
          <w:iCs/>
          <w:color w:val="FF0000"/>
          <w:sz w:val="20"/>
          <w:szCs w:val="20"/>
        </w:rPr>
        <w:t>-</w:t>
      </w:r>
      <w:r w:rsidRPr="0007389D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nie może być niższa niż 9,00 złotych netto miesięcznie (słownie: 9 złotych</w:t>
      </w:r>
      <w:r w:rsidR="008B06F9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00/100</w:t>
      </w:r>
      <w:r w:rsidRPr="0007389D">
        <w:rPr>
          <w:rFonts w:asciiTheme="minorHAnsi" w:hAnsiTheme="minorHAnsi" w:cstheme="minorHAnsi"/>
          <w:b/>
          <w:iCs/>
          <w:color w:val="FF0000"/>
          <w:sz w:val="20"/>
          <w:szCs w:val="20"/>
        </w:rPr>
        <w:t>)</w:t>
      </w:r>
    </w:p>
    <w:p w14:paraId="498A7592" w14:textId="77777777" w:rsidR="007D061C" w:rsidRDefault="007D061C" w:rsidP="0013649F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</w:p>
    <w:p w14:paraId="24878319" w14:textId="533F96D6" w:rsidR="00AF6C8A" w:rsidRPr="007D061C" w:rsidRDefault="0013649F" w:rsidP="0013649F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</w:pPr>
      <w:r w:rsidRPr="007D061C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lastRenderedPageBreak/>
        <w:t xml:space="preserve">UWAGA! </w:t>
      </w:r>
    </w:p>
    <w:p w14:paraId="3EC3989C" w14:textId="2E926C46" w:rsidR="0013649F" w:rsidRDefault="0013649F" w:rsidP="0013649F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Ilości, które zostały wskazane </w:t>
      </w:r>
      <w:r w:rsidR="00272104">
        <w:rPr>
          <w:rFonts w:asciiTheme="minorHAnsi" w:hAnsiTheme="minorHAnsi" w:cstheme="minorHAnsi"/>
          <w:b/>
          <w:bCs/>
          <w:color w:val="FF0000"/>
          <w:sz w:val="20"/>
          <w:szCs w:val="20"/>
        </w:rPr>
        <w:t>powyżej w tabeli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są ilościami </w:t>
      </w:r>
      <w:r w:rsidR="007D061C">
        <w:rPr>
          <w:rFonts w:asciiTheme="minorHAnsi" w:hAnsiTheme="minorHAnsi" w:cstheme="minorHAnsi"/>
          <w:b/>
          <w:bCs/>
          <w:color w:val="FF0000"/>
          <w:sz w:val="20"/>
          <w:szCs w:val="20"/>
        </w:rPr>
        <w:t>szacunkowymi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>, niezbędnymi Zamawiającemu do porównania ofert Wykonawców i wyboru ofert</w:t>
      </w:r>
      <w:r w:rsidR="007A2C08">
        <w:rPr>
          <w:rFonts w:asciiTheme="minorHAnsi" w:hAnsiTheme="minorHAnsi" w:cstheme="minorHAnsi"/>
          <w:b/>
          <w:bCs/>
          <w:color w:val="FF0000"/>
          <w:sz w:val="20"/>
          <w:szCs w:val="20"/>
        </w:rPr>
        <w:t>y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najkorzystniejsz</w:t>
      </w:r>
      <w:r w:rsidR="007A2C08">
        <w:rPr>
          <w:rFonts w:asciiTheme="minorHAnsi" w:hAnsiTheme="minorHAnsi" w:cstheme="minorHAnsi"/>
          <w:b/>
          <w:bCs/>
          <w:color w:val="FF0000"/>
          <w:sz w:val="20"/>
          <w:szCs w:val="20"/>
        </w:rPr>
        <w:t>ej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.</w:t>
      </w:r>
      <w:r w:rsidRPr="00AB57EF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</w:p>
    <w:p w14:paraId="41D30941" w14:textId="5FCD361B" w:rsidR="00DB5641" w:rsidRDefault="00DB5641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9D3CDA6" w14:textId="77777777" w:rsidR="00272104" w:rsidRPr="00912901" w:rsidRDefault="00272104" w:rsidP="00272104">
      <w:pPr>
        <w:numPr>
          <w:ilvl w:val="0"/>
          <w:numId w:val="4"/>
        </w:num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</w:pPr>
      <w:r w:rsidRPr="00912901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 xml:space="preserve">W ramach kryterium </w:t>
      </w:r>
      <w:proofErr w:type="spellStart"/>
      <w:r w:rsidRPr="00912901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pozacenowego</w:t>
      </w:r>
      <w:proofErr w:type="spellEnd"/>
      <w:r w:rsidRPr="00912901">
        <w:rPr>
          <w:rFonts w:asciiTheme="minorHAnsi" w:hAnsiTheme="minorHAnsi" w:cstheme="minorHAnsi"/>
          <w:b/>
          <w:bCs/>
          <w:sz w:val="20"/>
          <w:szCs w:val="20"/>
          <w:u w:val="single"/>
          <w:lang w:eastAsia="en-US"/>
        </w:rPr>
        <w:t>, określonego w pkt 13.3 WZ, oświadczam(y), że:</w:t>
      </w:r>
    </w:p>
    <w:p w14:paraId="7D663D50" w14:textId="77777777" w:rsidR="00272104" w:rsidRPr="00BB538F" w:rsidRDefault="00272104" w:rsidP="00EE04EB">
      <w:pPr>
        <w:pStyle w:val="Akapitzlist"/>
        <w:numPr>
          <w:ilvl w:val="0"/>
          <w:numId w:val="71"/>
        </w:num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BB538F">
        <w:rPr>
          <w:sz w:val="20"/>
          <w:szCs w:val="20"/>
          <w:u w:val="single"/>
        </w:rPr>
        <w:t xml:space="preserve">Oferujemy, w ramach ceny oferty, wszystkie dodatkowe usługi medyczne wskazane w pkt 13.3 WZ </w:t>
      </w:r>
      <w:r w:rsidRPr="00BB538F">
        <w:rPr>
          <w:rFonts w:asciiTheme="minorHAnsi" w:hAnsiTheme="minorHAnsi" w:cstheme="minorHAnsi"/>
          <w:bCs/>
          <w:sz w:val="20"/>
          <w:szCs w:val="20"/>
          <w:u w:val="single"/>
        </w:rPr>
        <w:t>*</w:t>
      </w:r>
    </w:p>
    <w:p w14:paraId="564B1D46" w14:textId="77777777" w:rsidR="00272104" w:rsidRPr="00B736D1" w:rsidRDefault="00272104" w:rsidP="00272104">
      <w:pPr>
        <w:pStyle w:val="Akapitzlist"/>
        <w:ind w:left="1146"/>
        <w:rPr>
          <w:rFonts w:asciiTheme="minorHAnsi" w:hAnsiTheme="minorHAnsi" w:cstheme="minorHAnsi"/>
          <w:sz w:val="16"/>
          <w:szCs w:val="16"/>
        </w:rPr>
      </w:pPr>
      <w:r w:rsidRPr="00B736D1">
        <w:rPr>
          <w:rFonts w:asciiTheme="minorHAnsi" w:hAnsiTheme="minorHAnsi" w:cstheme="minorHAnsi"/>
          <w:sz w:val="16"/>
          <w:szCs w:val="16"/>
        </w:rPr>
        <w:t xml:space="preserve">*zaznaczyć w przypadku skorzystania z kryterium </w:t>
      </w:r>
      <w:proofErr w:type="spellStart"/>
      <w:r w:rsidRPr="00B736D1">
        <w:rPr>
          <w:rFonts w:asciiTheme="minorHAnsi" w:hAnsiTheme="minorHAnsi" w:cstheme="minorHAnsi"/>
          <w:sz w:val="16"/>
          <w:szCs w:val="16"/>
        </w:rPr>
        <w:t>pozacenowego</w:t>
      </w:r>
      <w:proofErr w:type="spellEnd"/>
      <w:r w:rsidRPr="00B736D1">
        <w:rPr>
          <w:rFonts w:asciiTheme="minorHAnsi" w:hAnsiTheme="minorHAnsi" w:cstheme="minorHAnsi"/>
          <w:sz w:val="16"/>
          <w:szCs w:val="16"/>
        </w:rPr>
        <w:t xml:space="preserve"> opisanego w pkt 13.</w:t>
      </w:r>
      <w:r>
        <w:rPr>
          <w:rFonts w:asciiTheme="minorHAnsi" w:hAnsiTheme="minorHAnsi" w:cstheme="minorHAnsi"/>
          <w:sz w:val="16"/>
          <w:szCs w:val="16"/>
        </w:rPr>
        <w:t xml:space="preserve">3 </w:t>
      </w:r>
      <w:r w:rsidRPr="00B736D1">
        <w:rPr>
          <w:rFonts w:asciiTheme="minorHAnsi" w:hAnsiTheme="minorHAnsi" w:cstheme="minorHAnsi"/>
          <w:sz w:val="16"/>
          <w:szCs w:val="16"/>
        </w:rPr>
        <w:t>WZ</w:t>
      </w:r>
    </w:p>
    <w:p w14:paraId="6E4AA266" w14:textId="77777777" w:rsidR="00E71FDA" w:rsidRPr="00C20338" w:rsidRDefault="00E71FDA" w:rsidP="004705CD">
      <w:pPr>
        <w:numPr>
          <w:ilvl w:val="0"/>
          <w:numId w:val="4"/>
        </w:numPr>
        <w:tabs>
          <w:tab w:val="clear" w:pos="502"/>
        </w:tabs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0C7836" w:rsidRPr="00C20338">
        <w:rPr>
          <w:rFonts w:ascii="Calibri" w:hAnsi="Calibri" w:cs="Calibri"/>
          <w:sz w:val="20"/>
          <w:szCs w:val="20"/>
        </w:rPr>
        <w:t>4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40452581" w14:textId="77777777" w:rsidR="00D6213B" w:rsidRPr="00C20338" w:rsidRDefault="00D6213B" w:rsidP="004705CD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Oświadczam(y), że:</w:t>
      </w:r>
    </w:p>
    <w:p w14:paraId="37BCA8D8" w14:textId="77777777" w:rsidR="002422DB" w:rsidRPr="00C20338" w:rsidRDefault="00AE00EF" w:rsidP="008E30B8">
      <w:pPr>
        <w:pStyle w:val="Akapitzlist"/>
        <w:numPr>
          <w:ilvl w:val="0"/>
          <w:numId w:val="1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29611A">
        <w:rPr>
          <w:rFonts w:cs="Calibri"/>
          <w:b/>
          <w:sz w:val="20"/>
          <w:szCs w:val="20"/>
        </w:rPr>
        <w:t>90</w:t>
      </w:r>
      <w:r w:rsidR="0029611A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4422544C" w14:textId="431EA645" w:rsidR="00A40831" w:rsidRPr="0000373A" w:rsidRDefault="00D22711" w:rsidP="00A0459C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0680E">
        <w:rPr>
          <w:rFonts w:cs="Calibri"/>
          <w:sz w:val="20"/>
          <w:szCs w:val="20"/>
        </w:rPr>
        <w:t>zamówienie wykonam(y)</w:t>
      </w:r>
      <w:r w:rsidR="00A40831">
        <w:rPr>
          <w:rFonts w:cs="Calibri"/>
          <w:sz w:val="20"/>
          <w:szCs w:val="20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40831" w:rsidRPr="000B5793" w14:paraId="078D1CCC" w14:textId="77777777" w:rsidTr="004C2FC1">
        <w:trPr>
          <w:trHeight w:val="323"/>
        </w:trPr>
        <w:tc>
          <w:tcPr>
            <w:tcW w:w="9639" w:type="dxa"/>
            <w:vAlign w:val="bottom"/>
          </w:tcPr>
          <w:p w14:paraId="61D6C695" w14:textId="77777777" w:rsidR="00A40831" w:rsidRPr="000B5793" w:rsidRDefault="00A40831" w:rsidP="004C2FC1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1D6265">
              <w:rPr>
                <w:rFonts w:asciiTheme="minorHAnsi" w:hAnsiTheme="minorHAnsi" w:cstheme="minorHAnsi"/>
                <w:sz w:val="20"/>
                <w:szCs w:val="20"/>
              </w:rPr>
            </w:r>
            <w:r w:rsidR="001D626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1D6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1D6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40831" w:rsidRPr="000B5793" w14:paraId="3F0DF48C" w14:textId="77777777" w:rsidTr="004C2FC1">
        <w:trPr>
          <w:trHeight w:val="1416"/>
        </w:trPr>
        <w:tc>
          <w:tcPr>
            <w:tcW w:w="9639" w:type="dxa"/>
            <w:vAlign w:val="bottom"/>
          </w:tcPr>
          <w:p w14:paraId="4B966958" w14:textId="77777777" w:rsidR="00A40831" w:rsidRPr="000B5793" w:rsidRDefault="00A40831" w:rsidP="004C2F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40831" w:rsidRPr="000B5793" w14:paraId="127DD993" w14:textId="77777777" w:rsidTr="004C2FC1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542763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7F9AE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22D3A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A40831" w:rsidRPr="000B5793" w14:paraId="16BA118A" w14:textId="77777777" w:rsidTr="004C2FC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0852B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16EE7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87B2D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40831" w:rsidRPr="000B5793" w14:paraId="1535408F" w14:textId="77777777" w:rsidTr="004C2FC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FAAB4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4B7D8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DCE70" w14:textId="77777777" w:rsidR="00A40831" w:rsidRPr="000B5793" w:rsidRDefault="00A40831" w:rsidP="004C2FC1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6FA6553" w14:textId="77777777" w:rsidR="00A40831" w:rsidRPr="000B5793" w:rsidRDefault="00A40831" w:rsidP="004C2FC1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831" w:rsidRPr="000B5793" w14:paraId="57F691B5" w14:textId="77777777" w:rsidTr="004C2FC1">
        <w:tc>
          <w:tcPr>
            <w:tcW w:w="9639" w:type="dxa"/>
            <w:vAlign w:val="bottom"/>
          </w:tcPr>
          <w:p w14:paraId="156B7F12" w14:textId="77777777" w:rsidR="00A40831" w:rsidRPr="000B5793" w:rsidRDefault="00A40831" w:rsidP="004C2F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831" w:rsidRPr="000B5793" w14:paraId="2F721055" w14:textId="77777777" w:rsidTr="004C2FC1">
        <w:trPr>
          <w:trHeight w:val="281"/>
        </w:trPr>
        <w:tc>
          <w:tcPr>
            <w:tcW w:w="9639" w:type="dxa"/>
            <w:vAlign w:val="bottom"/>
          </w:tcPr>
          <w:p w14:paraId="2940A120" w14:textId="77777777" w:rsidR="00A40831" w:rsidRPr="000B5793" w:rsidRDefault="00A40831" w:rsidP="004C2FC1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2E60771B" w14:textId="77777777" w:rsid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45C619AE" w14:textId="77777777" w:rsid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5BD3FE01" w14:textId="578F387D" w:rsid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podpisania Umowy, zgodnej z projektem stanowiącym </w:t>
      </w:r>
      <w:r w:rsidRPr="00C26715">
        <w:rPr>
          <w:rFonts w:cs="Calibri"/>
          <w:b/>
          <w:sz w:val="20"/>
          <w:szCs w:val="20"/>
        </w:rPr>
        <w:t xml:space="preserve">Załącznik nr </w:t>
      </w:r>
      <w:r w:rsidR="00BF0D23">
        <w:rPr>
          <w:rFonts w:cs="Calibri"/>
          <w:b/>
          <w:sz w:val="20"/>
          <w:szCs w:val="20"/>
        </w:rPr>
        <w:t>10</w:t>
      </w:r>
      <w:r w:rsidR="00756F94">
        <w:rPr>
          <w:rFonts w:cs="Calibri"/>
          <w:b/>
          <w:sz w:val="20"/>
          <w:szCs w:val="20"/>
        </w:rPr>
        <w:t xml:space="preserve"> </w:t>
      </w:r>
      <w:r w:rsidRPr="00C26715">
        <w:rPr>
          <w:rFonts w:cs="Calibri"/>
          <w:b/>
          <w:sz w:val="20"/>
          <w:szCs w:val="20"/>
        </w:rPr>
        <w:t>do Warunków Zamówienia</w:t>
      </w:r>
      <w:r w:rsidRPr="00C26715">
        <w:rPr>
          <w:rFonts w:cs="Calibri"/>
          <w:sz w:val="20"/>
          <w:szCs w:val="20"/>
        </w:rPr>
        <w:t>,</w:t>
      </w:r>
    </w:p>
    <w:p w14:paraId="6EC44560" w14:textId="77777777" w:rsid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7AA66BFB" w14:textId="77777777" w:rsid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D8982FA" w14:textId="77777777" w:rsidR="007D3A1F" w:rsidRPr="00C26715" w:rsidRDefault="007D3A1F" w:rsidP="008E30B8">
      <w:pPr>
        <w:pStyle w:val="Akapitzlist"/>
        <w:widowControl w:val="0"/>
        <w:numPr>
          <w:ilvl w:val="0"/>
          <w:numId w:val="24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C26715">
        <w:rPr>
          <w:rFonts w:cs="Calibri"/>
          <w:sz w:val="16"/>
          <w:szCs w:val="20"/>
        </w:rPr>
        <w:t xml:space="preserve"> </w:t>
      </w:r>
      <w:hyperlink r:id="rId12" w:history="1">
        <w:r w:rsidR="00B86F9C" w:rsidRPr="00C26715">
          <w:rPr>
            <w:rStyle w:val="Hipercze"/>
            <w:rFonts w:cs="Calibri"/>
            <w:sz w:val="20"/>
            <w:szCs w:val="20"/>
          </w:rPr>
          <w:t>https://www.enea.pl/pl/grupaenea/compliance/kodeks-kontrahentow</w:t>
        </w:r>
      </w:hyperlink>
      <w:r w:rsidR="00B86F9C" w:rsidRPr="00C26715">
        <w:rPr>
          <w:rFonts w:cs="Calibri"/>
          <w:sz w:val="20"/>
          <w:szCs w:val="20"/>
        </w:rPr>
        <w:t xml:space="preserve"> </w:t>
      </w:r>
      <w:r w:rsidRPr="00C26715">
        <w:rPr>
          <w:rFonts w:cs="Calibri"/>
          <w:sz w:val="20"/>
          <w:szCs w:val="20"/>
        </w:rPr>
        <w:t>oraz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 xml:space="preserve">) się do ich przestrzegania, </w:t>
      </w:r>
    </w:p>
    <w:p w14:paraId="7F72A854" w14:textId="77777777" w:rsidR="007D3A1F" w:rsidRPr="00C20338" w:rsidRDefault="00D64EB0" w:rsidP="008E30B8">
      <w:pPr>
        <w:pStyle w:val="Akapitzlist"/>
        <w:numPr>
          <w:ilvl w:val="0"/>
          <w:numId w:val="24"/>
        </w:num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w terminie </w:t>
      </w:r>
      <w:r w:rsidR="00000C32">
        <w:rPr>
          <w:rFonts w:cs="Calibri"/>
          <w:sz w:val="20"/>
          <w:szCs w:val="20"/>
        </w:rPr>
        <w:t>3</w:t>
      </w:r>
      <w:r w:rsidR="007D3A1F" w:rsidRPr="00C20338">
        <w:rPr>
          <w:rFonts w:cs="Calibr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6CB093DA" w14:textId="77777777" w:rsidR="007D3A1F" w:rsidRPr="00C20338" w:rsidRDefault="007D3A1F" w:rsidP="008E30B8">
      <w:pPr>
        <w:numPr>
          <w:ilvl w:val="0"/>
          <w:numId w:val="24"/>
        </w:numPr>
        <w:spacing w:before="0" w:line="276" w:lineRule="auto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4D24FD6B" w14:textId="77777777" w:rsidR="007D3A1F" w:rsidRPr="00C20338" w:rsidRDefault="007D3A1F" w:rsidP="004705CD">
      <w:pPr>
        <w:spacing w:before="0" w:line="276" w:lineRule="auto"/>
        <w:ind w:left="720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1D6265">
        <w:rPr>
          <w:rFonts w:ascii="Calibri" w:hAnsi="Calibri" w:cs="Calibri"/>
          <w:sz w:val="20"/>
          <w:szCs w:val="20"/>
        </w:rPr>
      </w:r>
      <w:r w:rsidR="001D6265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tak / </w:t>
      </w:r>
      <w:r w:rsidRPr="00C20338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ascii="Calibri" w:hAnsi="Calibri" w:cs="Calibri"/>
          <w:sz w:val="20"/>
          <w:szCs w:val="20"/>
        </w:rPr>
        <w:instrText xml:space="preserve"> FORMCHECKBOX </w:instrText>
      </w:r>
      <w:r w:rsidR="001D6265">
        <w:rPr>
          <w:rFonts w:ascii="Calibri" w:hAnsi="Calibri" w:cs="Calibri"/>
          <w:sz w:val="20"/>
          <w:szCs w:val="20"/>
        </w:rPr>
      </w:r>
      <w:r w:rsidR="001D6265">
        <w:rPr>
          <w:rFonts w:ascii="Calibri" w:hAnsi="Calibri" w:cs="Calibri"/>
          <w:sz w:val="20"/>
          <w:szCs w:val="20"/>
        </w:rPr>
        <w:fldChar w:fldCharType="separate"/>
      </w:r>
      <w:r w:rsidRPr="00C20338">
        <w:rPr>
          <w:rFonts w:ascii="Calibri" w:hAnsi="Calibri" w:cs="Calibri"/>
          <w:sz w:val="20"/>
          <w:szCs w:val="20"/>
        </w:rPr>
        <w:fldChar w:fldCharType="end"/>
      </w:r>
      <w:r w:rsidRPr="00C20338">
        <w:rPr>
          <w:rFonts w:ascii="Calibri" w:hAnsi="Calibri" w:cs="Calibri"/>
          <w:sz w:val="20"/>
          <w:szCs w:val="20"/>
        </w:rPr>
        <w:t xml:space="preserve"> nie</w:t>
      </w:r>
    </w:p>
    <w:p w14:paraId="1F1AC904" w14:textId="77777777" w:rsidR="007D3A1F" w:rsidRPr="00C20338" w:rsidRDefault="007D3A1F" w:rsidP="008E30B8">
      <w:pPr>
        <w:pStyle w:val="Akapitzlist"/>
        <w:numPr>
          <w:ilvl w:val="0"/>
          <w:numId w:val="24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osobą uprawnioną do udzielania wyjaśnień Zamawiającemu w imieniu Wykonawcy jest:</w:t>
      </w:r>
    </w:p>
    <w:p w14:paraId="619E5B71" w14:textId="77777777" w:rsidR="00A46244" w:rsidRPr="00A46244" w:rsidRDefault="007D3A1F" w:rsidP="004705CD">
      <w:pPr>
        <w:pStyle w:val="Akapitzlist"/>
        <w:spacing w:after="0"/>
        <w:ind w:left="714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35DAE02C" w14:textId="3054271A" w:rsidR="00DB5641" w:rsidRPr="00FC2F81" w:rsidRDefault="003B17F3" w:rsidP="00AE6E78">
      <w:pPr>
        <w:pStyle w:val="Akapitzlist"/>
        <w:numPr>
          <w:ilvl w:val="0"/>
          <w:numId w:val="24"/>
        </w:numPr>
        <w:spacing w:after="0"/>
        <w:jc w:val="both"/>
        <w:rPr>
          <w:rFonts w:cs="Calibri"/>
          <w:iCs/>
          <w:sz w:val="20"/>
          <w:szCs w:val="20"/>
        </w:rPr>
      </w:pPr>
      <w:r w:rsidRPr="00C20338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59201EDB" w14:textId="77777777" w:rsidR="00A5562E" w:rsidRPr="00BB538F" w:rsidRDefault="00A5562E" w:rsidP="00BB538F">
      <w:pPr>
        <w:pStyle w:val="Akapitzlist"/>
        <w:numPr>
          <w:ilvl w:val="0"/>
          <w:numId w:val="24"/>
        </w:numPr>
        <w:spacing w:after="0"/>
        <w:jc w:val="both"/>
        <w:rPr>
          <w:rFonts w:eastAsiaTheme="minorHAnsi" w:cs="Calibri"/>
          <w:color w:val="000000"/>
          <w:sz w:val="20"/>
          <w:szCs w:val="20"/>
        </w:rPr>
      </w:pPr>
      <w:r w:rsidRPr="00BB538F">
        <w:rPr>
          <w:rFonts w:eastAsiaTheme="minorHAnsi" w:cs="Calibri"/>
          <w:color w:val="000000"/>
          <w:sz w:val="2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404C8F00" w14:textId="77777777" w:rsidR="00A5562E" w:rsidRDefault="00A5562E" w:rsidP="004705CD">
      <w:pPr>
        <w:pStyle w:val="Akapitzlist"/>
        <w:spacing w:after="0"/>
        <w:jc w:val="both"/>
        <w:rPr>
          <w:rFonts w:eastAsiaTheme="minorHAnsi" w:cs="Calibri"/>
          <w:b/>
          <w:bCs/>
          <w:i/>
          <w:iCs/>
          <w:color w:val="000000"/>
          <w:sz w:val="20"/>
          <w:szCs w:val="20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1D6265">
        <w:rPr>
          <w:rFonts w:cs="Calibri"/>
          <w:sz w:val="20"/>
          <w:szCs w:val="20"/>
        </w:rPr>
      </w:r>
      <w:r w:rsidR="001D6265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 xml:space="preserve">dostępna jest na stronach internetowych Wykonawcy - link do klauzul; </w:t>
      </w:r>
      <w:r w:rsidRPr="00E56475">
        <w:rPr>
          <w:rFonts w:eastAsiaTheme="minorHAnsi" w:cs="Calibri"/>
          <w:color w:val="0000FF"/>
          <w:sz w:val="20"/>
          <w:szCs w:val="20"/>
        </w:rPr>
        <w:t xml:space="preserve">http://www. …… </w:t>
      </w:r>
      <w:r w:rsidRPr="00E56475">
        <w:rPr>
          <w:rFonts w:eastAsiaTheme="minorHAnsi" w:cs="Calibri"/>
          <w:b/>
          <w:bCs/>
          <w:i/>
          <w:iCs/>
          <w:color w:val="000000"/>
          <w:sz w:val="20"/>
          <w:szCs w:val="20"/>
        </w:rPr>
        <w:t xml:space="preserve">(uzupełnić - jeśli dotyczy) </w:t>
      </w:r>
    </w:p>
    <w:p w14:paraId="5416CBDD" w14:textId="31B1110F" w:rsidR="00DB5641" w:rsidRDefault="00A5562E" w:rsidP="004705CD">
      <w:pPr>
        <w:pStyle w:val="Akapitzlist"/>
        <w:spacing w:after="0"/>
        <w:jc w:val="both"/>
        <w:rPr>
          <w:rFonts w:eastAsiaTheme="minorHAnsi" w:cs="Calibri"/>
          <w:color w:val="000000"/>
          <w:sz w:val="20"/>
          <w:szCs w:val="20"/>
        </w:rPr>
      </w:pPr>
      <w:r w:rsidRPr="00C20338">
        <w:rPr>
          <w:rFonts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20338">
        <w:rPr>
          <w:rFonts w:cs="Calibri"/>
          <w:sz w:val="20"/>
          <w:szCs w:val="20"/>
        </w:rPr>
        <w:instrText xml:space="preserve"> FORMCHECKBOX </w:instrText>
      </w:r>
      <w:r w:rsidR="001D6265">
        <w:rPr>
          <w:rFonts w:cs="Calibri"/>
          <w:sz w:val="20"/>
          <w:szCs w:val="20"/>
        </w:rPr>
      </w:r>
      <w:r w:rsidR="001D6265">
        <w:rPr>
          <w:rFonts w:cs="Calibri"/>
          <w:sz w:val="20"/>
          <w:szCs w:val="20"/>
        </w:rPr>
        <w:fldChar w:fldCharType="separate"/>
      </w:r>
      <w:r w:rsidRPr="00C20338">
        <w:rPr>
          <w:rFonts w:cs="Calibri"/>
          <w:sz w:val="20"/>
          <w:szCs w:val="20"/>
        </w:rPr>
        <w:fldChar w:fldCharType="end"/>
      </w:r>
      <w:r w:rsidRPr="00C20338">
        <w:rPr>
          <w:rFonts w:cs="Calibri"/>
          <w:sz w:val="20"/>
          <w:szCs w:val="20"/>
        </w:rPr>
        <w:t xml:space="preserve"> </w:t>
      </w:r>
      <w:r w:rsidRPr="00E56475">
        <w:rPr>
          <w:rFonts w:eastAsiaTheme="minorHAnsi" w:cs="Calibri"/>
          <w:color w:val="000000"/>
          <w:sz w:val="20"/>
          <w:szCs w:val="20"/>
        </w:rPr>
        <w:t>przekazana została jako załącznik do Oferty.</w:t>
      </w:r>
      <w:r w:rsidR="007D061C">
        <w:rPr>
          <w:rFonts w:eastAsiaTheme="minorHAnsi" w:cs="Calibri"/>
          <w:color w:val="000000"/>
          <w:sz w:val="20"/>
          <w:szCs w:val="20"/>
        </w:rPr>
        <w:t xml:space="preserve"> </w:t>
      </w:r>
      <w:r w:rsidR="007D061C" w:rsidRPr="00912901">
        <w:rPr>
          <w:rFonts w:eastAsiaTheme="minorHAnsi" w:cs="Calibri"/>
          <w:b/>
          <w:color w:val="FF0000"/>
          <w:sz w:val="20"/>
          <w:szCs w:val="20"/>
        </w:rPr>
        <w:t>(UWAGA nie należy utożsamiać klauzuli z Załącznikiem nr 5 do WZ)</w:t>
      </w:r>
    </w:p>
    <w:p w14:paraId="0997C776" w14:textId="77777777" w:rsidR="00D14E47" w:rsidRPr="00C20338" w:rsidRDefault="00D14E47" w:rsidP="004705CD">
      <w:pPr>
        <w:numPr>
          <w:ilvl w:val="0"/>
          <w:numId w:val="4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lastRenderedPageBreak/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1ECBBC1B" w14:textId="77777777" w:rsidR="00D14E47" w:rsidRPr="00C20338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</w:rPr>
      </w:pPr>
    </w:p>
    <w:p w14:paraId="08FC212B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4B911B6E" w14:textId="77777777" w:rsidR="00D14E47" w:rsidRPr="00DA4B05" w:rsidRDefault="00D14E47" w:rsidP="00412DA6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18D61644" w14:textId="77777777" w:rsidR="00D14E47" w:rsidRPr="00DA4B05" w:rsidRDefault="00D14E47" w:rsidP="00412DA6">
      <w:pPr>
        <w:numPr>
          <w:ilvl w:val="2"/>
          <w:numId w:val="45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6820F73B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53B98C0B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103E5445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p w14:paraId="5179DEF1" w14:textId="77777777" w:rsidR="00D14E47" w:rsidRPr="00C20338" w:rsidRDefault="00D14E47" w:rsidP="004705CD">
      <w:pPr>
        <w:spacing w:after="240" w:line="276" w:lineRule="auto"/>
        <w:ind w:left="851" w:right="403"/>
        <w:rPr>
          <w:rFonts w:ascii="Calibri" w:hAnsi="Calibri" w:cs="Calibri"/>
          <w:iCs/>
          <w:sz w:val="20"/>
          <w:szCs w:val="20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878"/>
        <w:gridCol w:w="551"/>
        <w:gridCol w:w="1122"/>
        <w:gridCol w:w="534"/>
        <w:gridCol w:w="831"/>
        <w:gridCol w:w="795"/>
        <w:gridCol w:w="51"/>
        <w:gridCol w:w="1241"/>
        <w:gridCol w:w="467"/>
        <w:gridCol w:w="1359"/>
      </w:tblGrid>
      <w:tr w:rsidR="00891B4D" w:rsidRPr="00C20338" w14:paraId="527B6A24" w14:textId="77777777" w:rsidTr="00DD5C5D">
        <w:trPr>
          <w:gridAfter w:val="4"/>
          <w:wAfter w:w="3118" w:type="dxa"/>
          <w:trHeight w:val="1696"/>
          <w:jc w:val="center"/>
        </w:trPr>
        <w:tc>
          <w:tcPr>
            <w:tcW w:w="6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924D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1B86108C" w14:textId="77777777" w:rsidTr="00DD5C5D">
        <w:trPr>
          <w:gridAfter w:val="4"/>
          <w:wAfter w:w="3118" w:type="dxa"/>
          <w:jc w:val="center"/>
        </w:trPr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A3BC92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  <w:tr w:rsidR="00EC7B60" w:rsidRPr="00EC7B60" w14:paraId="54192968" w14:textId="77777777" w:rsidTr="00DD5C5D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EC6B" w14:textId="473E0C87" w:rsidR="00EC7B60" w:rsidRPr="00EC7B60" w:rsidRDefault="00C57CD3" w:rsidP="00DD5C5D">
            <w:pPr>
              <w:spacing w:before="0" w:after="200" w:line="276" w:lineRule="auto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1" w:name="_Toc74857824"/>
            <w:bookmarkStart w:id="2" w:name="_Toc79664050"/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br w:type="page"/>
            </w:r>
            <w:bookmarkEnd w:id="1"/>
            <w:bookmarkEnd w:id="2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B065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F58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05D7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DEE6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F692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0C9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CF60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658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AA2D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C7B60" w:rsidRPr="00EC7B60" w14:paraId="57CF8F8B" w14:textId="77777777" w:rsidTr="001D6265">
        <w:tblPrEx>
          <w:jc w:val="left"/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6694C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285BD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8A89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92AA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8F5A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F3276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F8645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081D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34E6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38C5" w14:textId="77777777" w:rsidR="00EC7B60" w:rsidRPr="00EC7B60" w:rsidRDefault="00EC7B60" w:rsidP="00EC7B60">
            <w:pPr>
              <w:spacing w:before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CBAA1C2" w14:textId="06308EC2" w:rsidR="00EC7B60" w:rsidRDefault="00EC7B60">
      <w:pPr>
        <w:spacing w:before="0" w:after="200" w:line="276" w:lineRule="auto"/>
        <w:jc w:val="left"/>
        <w:rPr>
          <w:rFonts w:ascii="Calibri" w:hAnsi="Calibri" w:cs="Calibri"/>
          <w:sz w:val="20"/>
          <w:szCs w:val="20"/>
        </w:rPr>
      </w:pPr>
      <w:bookmarkStart w:id="3" w:name="_GoBack"/>
      <w:bookmarkEnd w:id="3"/>
    </w:p>
    <w:sectPr w:rsidR="00EC7B60" w:rsidSect="001D6265">
      <w:headerReference w:type="default" r:id="rId13"/>
      <w:footerReference w:type="default" r:id="rId14"/>
      <w:headerReference w:type="first" r:id="rId15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817EA" w14:textId="77777777" w:rsidR="005B2864" w:rsidRDefault="005B2864" w:rsidP="007A1C80">
      <w:pPr>
        <w:spacing w:before="0"/>
      </w:pPr>
      <w:r>
        <w:separator/>
      </w:r>
    </w:p>
  </w:endnote>
  <w:endnote w:type="continuationSeparator" w:id="0">
    <w:p w14:paraId="37F7815F" w14:textId="77777777" w:rsidR="005B2864" w:rsidRDefault="005B2864" w:rsidP="007A1C80">
      <w:pPr>
        <w:spacing w:before="0"/>
      </w:pPr>
      <w:r>
        <w:continuationSeparator/>
      </w:r>
    </w:p>
  </w:endnote>
  <w:endnote w:type="continuationNotice" w:id="1">
    <w:p w14:paraId="60C43806" w14:textId="77777777" w:rsidR="005B2864" w:rsidRDefault="005B286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DE623D" w14:textId="357278EE" w:rsidR="005B2864" w:rsidRPr="006467C1" w:rsidRDefault="005B2864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64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3112" w14:textId="77777777" w:rsidR="005B2864" w:rsidRDefault="005B2864" w:rsidP="007A1C80">
      <w:pPr>
        <w:spacing w:before="0"/>
      </w:pPr>
      <w:r>
        <w:separator/>
      </w:r>
    </w:p>
  </w:footnote>
  <w:footnote w:type="continuationSeparator" w:id="0">
    <w:p w14:paraId="234151A6" w14:textId="77777777" w:rsidR="005B2864" w:rsidRDefault="005B2864" w:rsidP="007A1C80">
      <w:pPr>
        <w:spacing w:before="0"/>
      </w:pPr>
      <w:r>
        <w:continuationSeparator/>
      </w:r>
    </w:p>
  </w:footnote>
  <w:footnote w:type="continuationNotice" w:id="1">
    <w:p w14:paraId="669E11F1" w14:textId="77777777" w:rsidR="005B2864" w:rsidRDefault="005B286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5B2864" w:rsidRPr="00DD3397" w14:paraId="34453AE4" w14:textId="77777777" w:rsidTr="00EB7BD4">
      <w:trPr>
        <w:cantSplit/>
        <w:trHeight w:val="28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3AC03F50" w14:textId="77777777" w:rsidR="005B2864" w:rsidRPr="00DD3397" w:rsidRDefault="005B2864" w:rsidP="00EB7BD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C49BF85" w14:textId="77777777" w:rsidR="005B2864" w:rsidRPr="00DD3397" w:rsidRDefault="005B2864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B2864" w:rsidRPr="00DD3397" w14:paraId="7A1687DA" w14:textId="77777777" w:rsidTr="00EB7BD4">
      <w:trPr>
        <w:cantSplit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F1141E" w14:textId="77777777" w:rsidR="005B2864" w:rsidRPr="00DD3397" w:rsidRDefault="005B2864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19DB430" w14:textId="57660156" w:rsidR="005B2864" w:rsidRPr="006B4A38" w:rsidRDefault="005B2864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96090">
            <w:rPr>
              <w:rFonts w:ascii="Calibri" w:hAnsi="Calibri"/>
              <w:b/>
              <w:sz w:val="20"/>
              <w:szCs w:val="20"/>
            </w:rPr>
            <w:t>1400/DW00/ZZ/KZ/2023/0000065165</w:t>
          </w:r>
        </w:p>
      </w:tc>
    </w:tr>
  </w:tbl>
  <w:p w14:paraId="4D669E0C" w14:textId="77777777" w:rsidR="005B2864" w:rsidRPr="001C5E9C" w:rsidRDefault="005B2864" w:rsidP="001C5E9C">
    <w:pPr>
      <w:pStyle w:val="Nagwek"/>
      <w:spacing w:before="0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3"/>
      <w:gridCol w:w="3301"/>
    </w:tblGrid>
    <w:tr w:rsidR="005B2864" w:rsidRPr="00DD3397" w14:paraId="1018EC3B" w14:textId="77777777" w:rsidTr="00EB7BD4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50BF3732" w14:textId="77777777" w:rsidR="005B2864" w:rsidRPr="00DD3397" w:rsidRDefault="005B2864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7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2B54B5C" w14:textId="77777777" w:rsidR="005B2864" w:rsidRPr="00DD3397" w:rsidRDefault="005B2864" w:rsidP="006467C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B2864" w:rsidRPr="00DD3397" w14:paraId="6F4CA9E0" w14:textId="77777777" w:rsidTr="00EB7BD4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2B44D0" w14:textId="77777777" w:rsidR="005B2864" w:rsidRPr="00DD3397" w:rsidRDefault="005B2864" w:rsidP="006467C1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72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FBADF0" w14:textId="742988CB" w:rsidR="005B2864" w:rsidRPr="006B4A38" w:rsidRDefault="005B2864" w:rsidP="00193127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96090">
            <w:rPr>
              <w:rFonts w:ascii="Calibri" w:hAnsi="Calibri"/>
              <w:b/>
              <w:sz w:val="20"/>
              <w:szCs w:val="20"/>
            </w:rPr>
            <w:t>1400/DW00/ZZ/KZ/2023/0000065165</w:t>
          </w:r>
        </w:p>
      </w:tc>
    </w:tr>
  </w:tbl>
  <w:p w14:paraId="6B1DE079" w14:textId="77777777" w:rsidR="005B2864" w:rsidRPr="00E838FD" w:rsidRDefault="005B2864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5F601B"/>
    <w:multiLevelType w:val="multilevel"/>
    <w:tmpl w:val="60E2535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3685087"/>
    <w:multiLevelType w:val="hybridMultilevel"/>
    <w:tmpl w:val="090C7B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7E77C1"/>
    <w:multiLevelType w:val="hybridMultilevel"/>
    <w:tmpl w:val="CC6CCA3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25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0E7974EF"/>
    <w:multiLevelType w:val="hybridMultilevel"/>
    <w:tmpl w:val="D46A617E"/>
    <w:lvl w:ilvl="0" w:tplc="FA4CD548">
      <w:start w:val="1"/>
      <w:numFmt w:val="lowerLetter"/>
      <w:lvlText w:val="%1)"/>
      <w:lvlJc w:val="left"/>
      <w:pPr>
        <w:ind w:left="1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8" w15:restartNumberingAfterBreak="0">
    <w:nsid w:val="0E922A71"/>
    <w:multiLevelType w:val="hybridMultilevel"/>
    <w:tmpl w:val="FCA4E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1675E2"/>
    <w:multiLevelType w:val="hybridMultilevel"/>
    <w:tmpl w:val="67B2AB08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1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2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9A55B2"/>
    <w:multiLevelType w:val="hybridMultilevel"/>
    <w:tmpl w:val="A0487BD6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4" w15:restartNumberingAfterBreak="0">
    <w:nsid w:val="171B0CF5"/>
    <w:multiLevelType w:val="hybridMultilevel"/>
    <w:tmpl w:val="A0EE748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35" w15:restartNumberingAfterBreak="0">
    <w:nsid w:val="17B47BEC"/>
    <w:multiLevelType w:val="hybridMultilevel"/>
    <w:tmpl w:val="0C7EC1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B4723A0"/>
    <w:multiLevelType w:val="multilevel"/>
    <w:tmpl w:val="1818B5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8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9" w15:restartNumberingAfterBreak="0">
    <w:nsid w:val="1E9E5564"/>
    <w:multiLevelType w:val="multilevel"/>
    <w:tmpl w:val="E540745C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2" w15:restartNumberingAfterBreak="0">
    <w:nsid w:val="1F8569B5"/>
    <w:multiLevelType w:val="hybridMultilevel"/>
    <w:tmpl w:val="384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D8A28C">
      <w:start w:val="1"/>
      <w:numFmt w:val="lowerLetter"/>
      <w:lvlText w:val="%4)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F36002"/>
    <w:multiLevelType w:val="hybridMultilevel"/>
    <w:tmpl w:val="0E1EEBB4"/>
    <w:lvl w:ilvl="0" w:tplc="9940A80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2ED1EBB"/>
    <w:multiLevelType w:val="hybridMultilevel"/>
    <w:tmpl w:val="DDF49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4003E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3B46D51"/>
    <w:multiLevelType w:val="hybridMultilevel"/>
    <w:tmpl w:val="307EA40E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7" w15:restartNumberingAfterBreak="0">
    <w:nsid w:val="23D54DB3"/>
    <w:multiLevelType w:val="hybridMultilevel"/>
    <w:tmpl w:val="461AA516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8" w15:restartNumberingAfterBreak="0">
    <w:nsid w:val="252F251E"/>
    <w:multiLevelType w:val="hybridMultilevel"/>
    <w:tmpl w:val="3D54527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9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7F50BC0"/>
    <w:multiLevelType w:val="multilevel"/>
    <w:tmpl w:val="AE92B6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8F60E7E"/>
    <w:multiLevelType w:val="multilevel"/>
    <w:tmpl w:val="5D9492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291E0E57"/>
    <w:multiLevelType w:val="hybridMultilevel"/>
    <w:tmpl w:val="C09CA34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54" w15:restartNumberingAfterBreak="0">
    <w:nsid w:val="29F714CB"/>
    <w:multiLevelType w:val="multilevel"/>
    <w:tmpl w:val="D5022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41555"/>
    <w:multiLevelType w:val="hybridMultilevel"/>
    <w:tmpl w:val="0EECBA1E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5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8" w15:restartNumberingAfterBreak="0">
    <w:nsid w:val="30B7231F"/>
    <w:multiLevelType w:val="hybridMultilevel"/>
    <w:tmpl w:val="11BA8AE4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59" w15:restartNumberingAfterBreak="0">
    <w:nsid w:val="311F2C35"/>
    <w:multiLevelType w:val="hybridMultilevel"/>
    <w:tmpl w:val="2318929C"/>
    <w:lvl w:ilvl="0" w:tplc="0EF89E44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313450DB"/>
    <w:multiLevelType w:val="hybridMultilevel"/>
    <w:tmpl w:val="4C8E584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1" w15:restartNumberingAfterBreak="0">
    <w:nsid w:val="325F204B"/>
    <w:multiLevelType w:val="hybridMultilevel"/>
    <w:tmpl w:val="388E1FA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2" w15:restartNumberingAfterBreak="0">
    <w:nsid w:val="3281349D"/>
    <w:multiLevelType w:val="hybridMultilevel"/>
    <w:tmpl w:val="75E6761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56C2B8C"/>
    <w:multiLevelType w:val="hybridMultilevel"/>
    <w:tmpl w:val="B6B0302A"/>
    <w:lvl w:ilvl="0" w:tplc="371C86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35C91B66"/>
    <w:multiLevelType w:val="hybridMultilevel"/>
    <w:tmpl w:val="BBA89D30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66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71037B"/>
    <w:multiLevelType w:val="multilevel"/>
    <w:tmpl w:val="0F38135C"/>
    <w:lvl w:ilvl="0">
      <w:start w:val="1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38D6312C"/>
    <w:multiLevelType w:val="hybridMultilevel"/>
    <w:tmpl w:val="4D808AB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0" w15:restartNumberingAfterBreak="0">
    <w:nsid w:val="3B2958E0"/>
    <w:multiLevelType w:val="hybridMultilevel"/>
    <w:tmpl w:val="98268906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1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97A44"/>
    <w:multiLevelType w:val="hybridMultilevel"/>
    <w:tmpl w:val="8A7EA1C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3" w15:restartNumberingAfterBreak="0">
    <w:nsid w:val="3E6B446B"/>
    <w:multiLevelType w:val="hybridMultilevel"/>
    <w:tmpl w:val="01C0900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4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01352FB"/>
    <w:multiLevelType w:val="hybridMultilevel"/>
    <w:tmpl w:val="60004D90"/>
    <w:lvl w:ilvl="0" w:tplc="0415000F">
      <w:start w:val="1"/>
      <w:numFmt w:val="decimal"/>
      <w:lvlText w:val="%1."/>
      <w:lvlJc w:val="left"/>
      <w:pPr>
        <w:ind w:left="7200" w:hanging="360"/>
      </w:pPr>
    </w:lvl>
    <w:lvl w:ilvl="1" w:tplc="04150019">
      <w:start w:val="1"/>
      <w:numFmt w:val="lowerLetter"/>
      <w:lvlText w:val="%2."/>
      <w:lvlJc w:val="left"/>
      <w:pPr>
        <w:ind w:left="7920" w:hanging="360"/>
      </w:pPr>
    </w:lvl>
    <w:lvl w:ilvl="2" w:tplc="0415001B">
      <w:start w:val="1"/>
      <w:numFmt w:val="lowerRoman"/>
      <w:lvlText w:val="%3."/>
      <w:lvlJc w:val="right"/>
      <w:pPr>
        <w:ind w:left="8640" w:hanging="180"/>
      </w:pPr>
    </w:lvl>
    <w:lvl w:ilvl="3" w:tplc="0415000F">
      <w:start w:val="1"/>
      <w:numFmt w:val="decimal"/>
      <w:lvlText w:val="%4."/>
      <w:lvlJc w:val="left"/>
      <w:pPr>
        <w:ind w:left="9360" w:hanging="360"/>
      </w:pPr>
    </w:lvl>
    <w:lvl w:ilvl="4" w:tplc="04150019">
      <w:start w:val="1"/>
      <w:numFmt w:val="lowerLetter"/>
      <w:lvlText w:val="%5."/>
      <w:lvlJc w:val="left"/>
      <w:pPr>
        <w:ind w:left="10080" w:hanging="360"/>
      </w:pPr>
    </w:lvl>
    <w:lvl w:ilvl="5" w:tplc="0415001B">
      <w:start w:val="1"/>
      <w:numFmt w:val="lowerRoman"/>
      <w:lvlText w:val="%6."/>
      <w:lvlJc w:val="right"/>
      <w:pPr>
        <w:ind w:left="10800" w:hanging="180"/>
      </w:pPr>
    </w:lvl>
    <w:lvl w:ilvl="6" w:tplc="0415000F">
      <w:start w:val="1"/>
      <w:numFmt w:val="decimal"/>
      <w:lvlText w:val="%7."/>
      <w:lvlJc w:val="left"/>
      <w:pPr>
        <w:ind w:left="11520" w:hanging="360"/>
      </w:pPr>
    </w:lvl>
    <w:lvl w:ilvl="7" w:tplc="04150019">
      <w:start w:val="1"/>
      <w:numFmt w:val="lowerLetter"/>
      <w:lvlText w:val="%8."/>
      <w:lvlJc w:val="left"/>
      <w:pPr>
        <w:ind w:left="12240" w:hanging="360"/>
      </w:pPr>
    </w:lvl>
    <w:lvl w:ilvl="8" w:tplc="0415001B">
      <w:start w:val="1"/>
      <w:numFmt w:val="lowerRoman"/>
      <w:lvlText w:val="%9."/>
      <w:lvlJc w:val="right"/>
      <w:pPr>
        <w:ind w:left="12960" w:hanging="180"/>
      </w:pPr>
    </w:lvl>
  </w:abstractNum>
  <w:abstractNum w:abstractNumId="76" w15:restartNumberingAfterBreak="0">
    <w:nsid w:val="41423BF4"/>
    <w:multiLevelType w:val="hybridMultilevel"/>
    <w:tmpl w:val="82EC024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77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43E749DD"/>
    <w:multiLevelType w:val="multilevel"/>
    <w:tmpl w:val="906CE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82" w15:restartNumberingAfterBreak="0">
    <w:nsid w:val="456A30D3"/>
    <w:multiLevelType w:val="hybridMultilevel"/>
    <w:tmpl w:val="7780C592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83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AE16055"/>
    <w:multiLevelType w:val="hybridMultilevel"/>
    <w:tmpl w:val="B198B110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8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6" w15:restartNumberingAfterBreak="0">
    <w:nsid w:val="4D2D6F7D"/>
    <w:multiLevelType w:val="hybridMultilevel"/>
    <w:tmpl w:val="10725E36"/>
    <w:lvl w:ilvl="0" w:tplc="A80ED1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D88266F"/>
    <w:multiLevelType w:val="hybridMultilevel"/>
    <w:tmpl w:val="4CB8A7A4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1" w15:restartNumberingAfterBreak="0">
    <w:nsid w:val="507B445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7230F7"/>
    <w:multiLevelType w:val="hybridMultilevel"/>
    <w:tmpl w:val="4D843626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93" w15:restartNumberingAfterBreak="0">
    <w:nsid w:val="553647B7"/>
    <w:multiLevelType w:val="hybridMultilevel"/>
    <w:tmpl w:val="580067E8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97A068AE">
      <w:start w:val="1"/>
      <w:numFmt w:val="decimal"/>
      <w:lvlText w:val="%4."/>
      <w:lvlJc w:val="left"/>
      <w:pPr>
        <w:ind w:left="3229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57B90EF2"/>
    <w:multiLevelType w:val="multilevel"/>
    <w:tmpl w:val="96D84392"/>
    <w:lvl w:ilvl="0">
      <w:start w:val="8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1"/>
        <w:szCs w:val="21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2D2A79"/>
    <w:multiLevelType w:val="hybridMultilevel"/>
    <w:tmpl w:val="2A625D2C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97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BE40DB9"/>
    <w:multiLevelType w:val="multilevel"/>
    <w:tmpl w:val="09D0C452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9" w15:restartNumberingAfterBreak="0">
    <w:nsid w:val="5BF04F65"/>
    <w:multiLevelType w:val="multilevel"/>
    <w:tmpl w:val="9A9E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0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D26380A"/>
    <w:multiLevelType w:val="singleLevel"/>
    <w:tmpl w:val="3044E8F2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2" w15:restartNumberingAfterBreak="0">
    <w:nsid w:val="5DDF0310"/>
    <w:multiLevelType w:val="hybridMultilevel"/>
    <w:tmpl w:val="53C2C42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0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4C48B4"/>
    <w:multiLevelType w:val="multilevel"/>
    <w:tmpl w:val="C466322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F202895"/>
    <w:multiLevelType w:val="hybridMultilevel"/>
    <w:tmpl w:val="14E869E4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0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608C1F78"/>
    <w:multiLevelType w:val="hybridMultilevel"/>
    <w:tmpl w:val="6CE86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9608EF"/>
    <w:multiLevelType w:val="hybridMultilevel"/>
    <w:tmpl w:val="F2F066E4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0" w15:restartNumberingAfterBreak="0">
    <w:nsid w:val="61BD6BD5"/>
    <w:multiLevelType w:val="hybridMultilevel"/>
    <w:tmpl w:val="27C4ECC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1" w15:restartNumberingAfterBreak="0">
    <w:nsid w:val="625F2302"/>
    <w:multiLevelType w:val="hybridMultilevel"/>
    <w:tmpl w:val="384AE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BD8A28C">
      <w:start w:val="1"/>
      <w:numFmt w:val="lowerLetter"/>
      <w:lvlText w:val="%4)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64CF1CAB"/>
    <w:multiLevelType w:val="hybridMultilevel"/>
    <w:tmpl w:val="E0EC75F8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15" w15:restartNumberingAfterBreak="0">
    <w:nsid w:val="65094E6B"/>
    <w:multiLevelType w:val="hybridMultilevel"/>
    <w:tmpl w:val="6F78E5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 w15:restartNumberingAfterBreak="0">
    <w:nsid w:val="656067F5"/>
    <w:multiLevelType w:val="multilevel"/>
    <w:tmpl w:val="E98062B8"/>
    <w:lvl w:ilvl="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2"/>
      <w:numFmt w:val="decimal"/>
      <w:lvlText w:val="%1.%2."/>
      <w:lvlJc w:val="left"/>
      <w:pPr>
        <w:ind w:left="170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ahoma" w:hAnsi="Tahoma" w:cs="Tahoma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F52030"/>
    <w:multiLevelType w:val="hybridMultilevel"/>
    <w:tmpl w:val="FED0F408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20" w15:restartNumberingAfterBreak="0">
    <w:nsid w:val="677C3FBD"/>
    <w:multiLevelType w:val="hybridMultilevel"/>
    <w:tmpl w:val="B754C45E"/>
    <w:lvl w:ilvl="0" w:tplc="E73207B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FB5857"/>
    <w:multiLevelType w:val="multilevel"/>
    <w:tmpl w:val="9FF4E1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F35033"/>
    <w:multiLevelType w:val="hybridMultilevel"/>
    <w:tmpl w:val="1CE4D7C4"/>
    <w:lvl w:ilvl="0" w:tplc="1F3CB4E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F42E4A"/>
    <w:multiLevelType w:val="hybridMultilevel"/>
    <w:tmpl w:val="D3063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7" w15:restartNumberingAfterBreak="0">
    <w:nsid w:val="7101032A"/>
    <w:multiLevelType w:val="multilevel"/>
    <w:tmpl w:val="1FC429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77B82505"/>
    <w:multiLevelType w:val="multilevel"/>
    <w:tmpl w:val="D40688C8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8" w15:restartNumberingAfterBreak="0">
    <w:nsid w:val="79CD0D37"/>
    <w:multiLevelType w:val="multilevel"/>
    <w:tmpl w:val="8940BD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9" w15:restartNumberingAfterBreak="0">
    <w:nsid w:val="7B8450A9"/>
    <w:multiLevelType w:val="hybridMultilevel"/>
    <w:tmpl w:val="2B328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C4230E7"/>
    <w:multiLevelType w:val="hybridMultilevel"/>
    <w:tmpl w:val="5B6E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7EE73C1C"/>
    <w:multiLevelType w:val="hybridMultilevel"/>
    <w:tmpl w:val="9BE63A2A"/>
    <w:lvl w:ilvl="0" w:tplc="04150017">
      <w:start w:val="1"/>
      <w:numFmt w:val="lowerLetter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145" w15:restartNumberingAfterBreak="0">
    <w:nsid w:val="7F441549"/>
    <w:multiLevelType w:val="hybridMultilevel"/>
    <w:tmpl w:val="8BCA4F1A"/>
    <w:lvl w:ilvl="0" w:tplc="A3D468F6">
      <w:start w:val="1"/>
      <w:numFmt w:val="bullet"/>
      <w:lvlText w:val=""/>
      <w:lvlJc w:val="left"/>
      <w:pPr>
        <w:ind w:left="106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01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98"/>
  </w:num>
  <w:num w:numId="3">
    <w:abstractNumId w:val="117"/>
  </w:num>
  <w:num w:numId="4">
    <w:abstractNumId w:val="68"/>
  </w:num>
  <w:num w:numId="5">
    <w:abstractNumId w:val="85"/>
  </w:num>
  <w:num w:numId="6">
    <w:abstractNumId w:val="106"/>
  </w:num>
  <w:num w:numId="7">
    <w:abstractNumId w:val="107"/>
  </w:num>
  <w:num w:numId="8">
    <w:abstractNumId w:val="29"/>
  </w:num>
  <w:num w:numId="9">
    <w:abstractNumId w:val="125"/>
  </w:num>
  <w:num w:numId="10">
    <w:abstractNumId w:val="113"/>
  </w:num>
  <w:num w:numId="11">
    <w:abstractNumId w:val="133"/>
  </w:num>
  <w:num w:numId="12">
    <w:abstractNumId w:val="20"/>
  </w:num>
  <w:num w:numId="13">
    <w:abstractNumId w:val="0"/>
  </w:num>
  <w:num w:numId="14">
    <w:abstractNumId w:val="98"/>
  </w:num>
  <w:num w:numId="15">
    <w:abstractNumId w:val="98"/>
  </w:num>
  <w:num w:numId="16">
    <w:abstractNumId w:val="130"/>
  </w:num>
  <w:num w:numId="17">
    <w:abstractNumId w:val="98"/>
  </w:num>
  <w:num w:numId="18">
    <w:abstractNumId w:val="103"/>
  </w:num>
  <w:num w:numId="19">
    <w:abstractNumId w:val="90"/>
  </w:num>
  <w:num w:numId="20">
    <w:abstractNumId w:val="141"/>
  </w:num>
  <w:num w:numId="21">
    <w:abstractNumId w:val="25"/>
  </w:num>
  <w:num w:numId="22">
    <w:abstractNumId w:val="83"/>
  </w:num>
  <w:num w:numId="23">
    <w:abstractNumId w:val="66"/>
  </w:num>
  <w:num w:numId="24">
    <w:abstractNumId w:val="118"/>
  </w:num>
  <w:num w:numId="25">
    <w:abstractNumId w:val="26"/>
  </w:num>
  <w:num w:numId="26">
    <w:abstractNumId w:val="49"/>
  </w:num>
  <w:num w:numId="27">
    <w:abstractNumId w:val="98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9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36"/>
  </w:num>
  <w:num w:numId="32">
    <w:abstractNumId w:val="129"/>
  </w:num>
  <w:num w:numId="33">
    <w:abstractNumId w:val="57"/>
  </w:num>
  <w:num w:numId="34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5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6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7">
    <w:abstractNumId w:val="93"/>
  </w:num>
  <w:num w:numId="38">
    <w:abstractNumId w:val="63"/>
  </w:num>
  <w:num w:numId="39">
    <w:abstractNumId w:val="94"/>
  </w:num>
  <w:num w:numId="40">
    <w:abstractNumId w:val="89"/>
  </w:num>
  <w:num w:numId="41">
    <w:abstractNumId w:val="21"/>
  </w:num>
  <w:num w:numId="42">
    <w:abstractNumId w:val="140"/>
  </w:num>
  <w:num w:numId="43">
    <w:abstractNumId w:val="78"/>
  </w:num>
  <w:num w:numId="44">
    <w:abstractNumId w:val="101"/>
  </w:num>
  <w:num w:numId="45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6">
    <w:abstractNumId w:val="132"/>
  </w:num>
  <w:num w:numId="47">
    <w:abstractNumId w:val="112"/>
  </w:num>
  <w:num w:numId="48">
    <w:abstractNumId w:val="134"/>
  </w:num>
  <w:num w:numId="49">
    <w:abstractNumId w:val="64"/>
  </w:num>
  <w:num w:numId="50">
    <w:abstractNumId w:val="87"/>
  </w:num>
  <w:num w:numId="51">
    <w:abstractNumId w:val="135"/>
  </w:num>
  <w:num w:numId="52">
    <w:abstractNumId w:val="41"/>
  </w:num>
  <w:num w:numId="53">
    <w:abstractNumId w:val="124"/>
  </w:num>
  <w:num w:numId="5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0"/>
  </w:num>
  <w:num w:numId="57">
    <w:abstractNumId w:val="23"/>
  </w:num>
  <w:num w:numId="58">
    <w:abstractNumId w:val="32"/>
  </w:num>
  <w:num w:numId="59">
    <w:abstractNumId w:val="81"/>
  </w:num>
  <w:num w:numId="60">
    <w:abstractNumId w:val="79"/>
  </w:num>
  <w:num w:numId="61">
    <w:abstractNumId w:val="143"/>
  </w:num>
  <w:num w:numId="62">
    <w:abstractNumId w:val="45"/>
  </w:num>
  <w:num w:numId="63">
    <w:abstractNumId w:val="38"/>
  </w:num>
  <w:num w:numId="64">
    <w:abstractNumId w:val="99"/>
  </w:num>
  <w:num w:numId="65">
    <w:abstractNumId w:val="31"/>
  </w:num>
  <w:num w:numId="66">
    <w:abstractNumId w:val="74"/>
  </w:num>
  <w:num w:numId="67">
    <w:abstractNumId w:val="36"/>
  </w:num>
  <w:num w:numId="68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69">
    <w:abstractNumId w:val="9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0">
    <w:abstractNumId w:val="27"/>
  </w:num>
  <w:num w:numId="71">
    <w:abstractNumId w:val="145"/>
  </w:num>
  <w:num w:numId="72">
    <w:abstractNumId w:val="43"/>
  </w:num>
  <w:num w:numId="73">
    <w:abstractNumId w:val="88"/>
  </w:num>
  <w:num w:numId="7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22"/>
  </w:num>
  <w:num w:numId="77">
    <w:abstractNumId w:val="69"/>
  </w:num>
  <w:num w:numId="78">
    <w:abstractNumId w:val="48"/>
  </w:num>
  <w:num w:numId="79">
    <w:abstractNumId w:val="46"/>
  </w:num>
  <w:num w:numId="80">
    <w:abstractNumId w:val="144"/>
  </w:num>
  <w:num w:numId="81">
    <w:abstractNumId w:val="33"/>
  </w:num>
  <w:num w:numId="82">
    <w:abstractNumId w:val="110"/>
  </w:num>
  <w:num w:numId="83">
    <w:abstractNumId w:val="58"/>
  </w:num>
  <w:num w:numId="84">
    <w:abstractNumId w:val="55"/>
  </w:num>
  <w:num w:numId="85">
    <w:abstractNumId w:val="72"/>
  </w:num>
  <w:num w:numId="86">
    <w:abstractNumId w:val="84"/>
  </w:num>
  <w:num w:numId="87">
    <w:abstractNumId w:val="24"/>
  </w:num>
  <w:num w:numId="88">
    <w:abstractNumId w:val="82"/>
  </w:num>
  <w:num w:numId="89">
    <w:abstractNumId w:val="119"/>
  </w:num>
  <w:num w:numId="90">
    <w:abstractNumId w:val="102"/>
  </w:num>
  <w:num w:numId="91">
    <w:abstractNumId w:val="76"/>
  </w:num>
  <w:num w:numId="92">
    <w:abstractNumId w:val="34"/>
  </w:num>
  <w:num w:numId="93">
    <w:abstractNumId w:val="114"/>
  </w:num>
  <w:num w:numId="94">
    <w:abstractNumId w:val="61"/>
  </w:num>
  <w:num w:numId="95">
    <w:abstractNumId w:val="53"/>
  </w:num>
  <w:num w:numId="96">
    <w:abstractNumId w:val="47"/>
  </w:num>
  <w:num w:numId="97">
    <w:abstractNumId w:val="105"/>
  </w:num>
  <w:num w:numId="98">
    <w:abstractNumId w:val="109"/>
  </w:num>
  <w:num w:numId="99">
    <w:abstractNumId w:val="73"/>
  </w:num>
  <w:num w:numId="100">
    <w:abstractNumId w:val="70"/>
  </w:num>
  <w:num w:numId="101">
    <w:abstractNumId w:val="65"/>
  </w:num>
  <w:num w:numId="102">
    <w:abstractNumId w:val="92"/>
  </w:num>
  <w:num w:numId="103">
    <w:abstractNumId w:val="30"/>
  </w:num>
  <w:num w:numId="104">
    <w:abstractNumId w:val="60"/>
  </w:num>
  <w:num w:numId="105">
    <w:abstractNumId w:val="62"/>
  </w:num>
  <w:num w:numId="106">
    <w:abstractNumId w:val="96"/>
  </w:num>
  <w:num w:numId="107">
    <w:abstractNumId w:val="142"/>
  </w:num>
  <w:num w:numId="108">
    <w:abstractNumId w:val="52"/>
  </w:num>
  <w:num w:numId="109">
    <w:abstractNumId w:val="111"/>
  </w:num>
  <w:num w:numId="110">
    <w:abstractNumId w:val="108"/>
  </w:num>
  <w:num w:numId="111">
    <w:abstractNumId w:val="91"/>
  </w:num>
  <w:num w:numId="112">
    <w:abstractNumId w:val="116"/>
  </w:num>
  <w:num w:numId="113">
    <w:abstractNumId w:val="95"/>
  </w:num>
  <w:num w:numId="114">
    <w:abstractNumId w:val="67"/>
  </w:num>
  <w:num w:numId="115">
    <w:abstractNumId w:val="39"/>
  </w:num>
  <w:num w:numId="116">
    <w:abstractNumId w:val="137"/>
  </w:num>
  <w:num w:numId="117">
    <w:abstractNumId w:val="126"/>
  </w:num>
  <w:num w:numId="118">
    <w:abstractNumId w:val="121"/>
  </w:num>
  <w:num w:numId="119">
    <w:abstractNumId w:val="127"/>
  </w:num>
  <w:num w:numId="120">
    <w:abstractNumId w:val="86"/>
  </w:num>
  <w:num w:numId="1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4"/>
  </w:num>
  <w:num w:numId="1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5"/>
  </w:num>
  <w:num w:numId="130">
    <w:abstractNumId w:val="139"/>
  </w:num>
  <w:num w:numId="131">
    <w:abstractNumId w:val="42"/>
  </w:num>
  <w:num w:numId="132">
    <w:abstractNumId w:val="35"/>
  </w:num>
  <w:num w:numId="133">
    <w:abstractNumId w:val="80"/>
  </w:num>
  <w:num w:numId="134">
    <w:abstractNumId w:val="28"/>
  </w:num>
  <w:num w:numId="135">
    <w:abstractNumId w:val="138"/>
  </w:num>
  <w:num w:numId="136">
    <w:abstractNumId w:val="50"/>
  </w:num>
  <w:num w:numId="137">
    <w:abstractNumId w:val="37"/>
  </w:num>
  <w:num w:numId="138">
    <w:abstractNumId w:val="22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2A2"/>
    <w:rsid w:val="00002A86"/>
    <w:rsid w:val="00002C49"/>
    <w:rsid w:val="00002C71"/>
    <w:rsid w:val="0000373A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732"/>
    <w:rsid w:val="00033861"/>
    <w:rsid w:val="00033E73"/>
    <w:rsid w:val="00034C08"/>
    <w:rsid w:val="00034C97"/>
    <w:rsid w:val="00034FD1"/>
    <w:rsid w:val="00035737"/>
    <w:rsid w:val="00036E8E"/>
    <w:rsid w:val="0003741B"/>
    <w:rsid w:val="00037CB4"/>
    <w:rsid w:val="00037CC3"/>
    <w:rsid w:val="0004000B"/>
    <w:rsid w:val="00040814"/>
    <w:rsid w:val="000408DE"/>
    <w:rsid w:val="00040969"/>
    <w:rsid w:val="000414A4"/>
    <w:rsid w:val="00042B46"/>
    <w:rsid w:val="00042DB6"/>
    <w:rsid w:val="00043173"/>
    <w:rsid w:val="000432B0"/>
    <w:rsid w:val="00043488"/>
    <w:rsid w:val="0004391A"/>
    <w:rsid w:val="00043ADA"/>
    <w:rsid w:val="00044285"/>
    <w:rsid w:val="00044C29"/>
    <w:rsid w:val="00044D89"/>
    <w:rsid w:val="00044E78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013"/>
    <w:rsid w:val="00055ABB"/>
    <w:rsid w:val="00055CC1"/>
    <w:rsid w:val="00056813"/>
    <w:rsid w:val="000568D2"/>
    <w:rsid w:val="00056F23"/>
    <w:rsid w:val="00056FAD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826"/>
    <w:rsid w:val="00066976"/>
    <w:rsid w:val="00066F41"/>
    <w:rsid w:val="0006748B"/>
    <w:rsid w:val="00067919"/>
    <w:rsid w:val="00067B6A"/>
    <w:rsid w:val="00070052"/>
    <w:rsid w:val="00070364"/>
    <w:rsid w:val="00070EB9"/>
    <w:rsid w:val="000719CD"/>
    <w:rsid w:val="00072313"/>
    <w:rsid w:val="00072B6C"/>
    <w:rsid w:val="00072C49"/>
    <w:rsid w:val="00072D3D"/>
    <w:rsid w:val="00072F09"/>
    <w:rsid w:val="0007356F"/>
    <w:rsid w:val="00073765"/>
    <w:rsid w:val="0007389D"/>
    <w:rsid w:val="00074642"/>
    <w:rsid w:val="00074A60"/>
    <w:rsid w:val="00074EBC"/>
    <w:rsid w:val="000759F0"/>
    <w:rsid w:val="0007615F"/>
    <w:rsid w:val="0007616E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CBF"/>
    <w:rsid w:val="00085E76"/>
    <w:rsid w:val="00085EC5"/>
    <w:rsid w:val="000864B9"/>
    <w:rsid w:val="000865B7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8D4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49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658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311"/>
    <w:rsid w:val="000E0564"/>
    <w:rsid w:val="000E0DFA"/>
    <w:rsid w:val="000E11B8"/>
    <w:rsid w:val="000E1D42"/>
    <w:rsid w:val="000E1E9B"/>
    <w:rsid w:val="000E24B6"/>
    <w:rsid w:val="000E29D4"/>
    <w:rsid w:val="000E2D0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4C75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409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BB7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44D3"/>
    <w:rsid w:val="00155621"/>
    <w:rsid w:val="0015591E"/>
    <w:rsid w:val="00155A72"/>
    <w:rsid w:val="00155C2A"/>
    <w:rsid w:val="00156240"/>
    <w:rsid w:val="00156423"/>
    <w:rsid w:val="00156EFD"/>
    <w:rsid w:val="00157643"/>
    <w:rsid w:val="00157AC2"/>
    <w:rsid w:val="0016040E"/>
    <w:rsid w:val="00160C8A"/>
    <w:rsid w:val="00161254"/>
    <w:rsid w:val="00161415"/>
    <w:rsid w:val="001616BF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0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439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1CD9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AC1"/>
    <w:rsid w:val="001A1B42"/>
    <w:rsid w:val="001A2562"/>
    <w:rsid w:val="001A3D59"/>
    <w:rsid w:val="001A442A"/>
    <w:rsid w:val="001A48FA"/>
    <w:rsid w:val="001A49FE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219"/>
    <w:rsid w:val="001C04D3"/>
    <w:rsid w:val="001C05F4"/>
    <w:rsid w:val="001C1366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C46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6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6D4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926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5F30"/>
    <w:rsid w:val="00206AA6"/>
    <w:rsid w:val="00206C20"/>
    <w:rsid w:val="00207141"/>
    <w:rsid w:val="002073DB"/>
    <w:rsid w:val="00210273"/>
    <w:rsid w:val="00211590"/>
    <w:rsid w:val="00211795"/>
    <w:rsid w:val="00211A1C"/>
    <w:rsid w:val="00211EA9"/>
    <w:rsid w:val="00211FE3"/>
    <w:rsid w:val="00212BB4"/>
    <w:rsid w:val="00212CA8"/>
    <w:rsid w:val="002133C0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581"/>
    <w:rsid w:val="00224753"/>
    <w:rsid w:val="00224FC3"/>
    <w:rsid w:val="00224FF5"/>
    <w:rsid w:val="0022584B"/>
    <w:rsid w:val="002258AD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3F8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68"/>
    <w:rsid w:val="0024448F"/>
    <w:rsid w:val="00244619"/>
    <w:rsid w:val="00245286"/>
    <w:rsid w:val="002464A9"/>
    <w:rsid w:val="0024690E"/>
    <w:rsid w:val="0024745A"/>
    <w:rsid w:val="00250FD7"/>
    <w:rsid w:val="0025103D"/>
    <w:rsid w:val="002513E1"/>
    <w:rsid w:val="00252161"/>
    <w:rsid w:val="00252683"/>
    <w:rsid w:val="00253091"/>
    <w:rsid w:val="0025327E"/>
    <w:rsid w:val="002537C1"/>
    <w:rsid w:val="00254154"/>
    <w:rsid w:val="002542B0"/>
    <w:rsid w:val="00254485"/>
    <w:rsid w:val="002549DD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104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8DB"/>
    <w:rsid w:val="00285AEB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97CA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8B7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30A"/>
    <w:rsid w:val="002D2628"/>
    <w:rsid w:val="002D2CF0"/>
    <w:rsid w:val="002D3182"/>
    <w:rsid w:val="002D35E4"/>
    <w:rsid w:val="002D411E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47C"/>
    <w:rsid w:val="002F2342"/>
    <w:rsid w:val="002F2502"/>
    <w:rsid w:val="002F29E8"/>
    <w:rsid w:val="002F3267"/>
    <w:rsid w:val="002F343F"/>
    <w:rsid w:val="002F403F"/>
    <w:rsid w:val="002F40FE"/>
    <w:rsid w:val="002F4B8D"/>
    <w:rsid w:val="002F56E6"/>
    <w:rsid w:val="002F5BCA"/>
    <w:rsid w:val="002F5F1A"/>
    <w:rsid w:val="002F616A"/>
    <w:rsid w:val="002F7248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39C7"/>
    <w:rsid w:val="003045CF"/>
    <w:rsid w:val="00304CAE"/>
    <w:rsid w:val="003064A9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29C"/>
    <w:rsid w:val="003146B7"/>
    <w:rsid w:val="00314DFF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9D7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23A"/>
    <w:rsid w:val="003435CB"/>
    <w:rsid w:val="003435E5"/>
    <w:rsid w:val="003440D3"/>
    <w:rsid w:val="00344877"/>
    <w:rsid w:val="00345486"/>
    <w:rsid w:val="00345489"/>
    <w:rsid w:val="00345B80"/>
    <w:rsid w:val="00345DB3"/>
    <w:rsid w:val="0034628C"/>
    <w:rsid w:val="0034687F"/>
    <w:rsid w:val="00350201"/>
    <w:rsid w:val="00350A57"/>
    <w:rsid w:val="00352206"/>
    <w:rsid w:val="003524CA"/>
    <w:rsid w:val="003525B1"/>
    <w:rsid w:val="003537F4"/>
    <w:rsid w:val="003538DA"/>
    <w:rsid w:val="0035432D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5C6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EAC"/>
    <w:rsid w:val="003878DB"/>
    <w:rsid w:val="00387B7E"/>
    <w:rsid w:val="00390BC3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118"/>
    <w:rsid w:val="003B4967"/>
    <w:rsid w:val="003B4B4F"/>
    <w:rsid w:val="003B4BCB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EB6"/>
    <w:rsid w:val="003C205B"/>
    <w:rsid w:val="003C282E"/>
    <w:rsid w:val="003C2A9C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2939"/>
    <w:rsid w:val="003D420C"/>
    <w:rsid w:val="003D4929"/>
    <w:rsid w:val="003D4C2E"/>
    <w:rsid w:val="003D4C91"/>
    <w:rsid w:val="003D5158"/>
    <w:rsid w:val="003D59E5"/>
    <w:rsid w:val="003D603A"/>
    <w:rsid w:val="003D62F7"/>
    <w:rsid w:val="003D6B9C"/>
    <w:rsid w:val="003D7053"/>
    <w:rsid w:val="003D7363"/>
    <w:rsid w:val="003D73BE"/>
    <w:rsid w:val="003D7A41"/>
    <w:rsid w:val="003D7BED"/>
    <w:rsid w:val="003D7ECF"/>
    <w:rsid w:val="003E02ED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4D65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76"/>
    <w:rsid w:val="00411785"/>
    <w:rsid w:val="00411D51"/>
    <w:rsid w:val="00412DA6"/>
    <w:rsid w:val="004135FE"/>
    <w:rsid w:val="00413B1A"/>
    <w:rsid w:val="00414CA4"/>
    <w:rsid w:val="00414CE6"/>
    <w:rsid w:val="0041536D"/>
    <w:rsid w:val="00415A7D"/>
    <w:rsid w:val="00415EDD"/>
    <w:rsid w:val="004168A8"/>
    <w:rsid w:val="00416E2A"/>
    <w:rsid w:val="00416F67"/>
    <w:rsid w:val="00417372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3E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5D52"/>
    <w:rsid w:val="0043620B"/>
    <w:rsid w:val="00436568"/>
    <w:rsid w:val="0043682E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3EC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84"/>
    <w:rsid w:val="00462EC2"/>
    <w:rsid w:val="004638E9"/>
    <w:rsid w:val="00463F7F"/>
    <w:rsid w:val="004647DF"/>
    <w:rsid w:val="004648C3"/>
    <w:rsid w:val="00464AD2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835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31C1"/>
    <w:rsid w:val="00484846"/>
    <w:rsid w:val="00484AF3"/>
    <w:rsid w:val="004850ED"/>
    <w:rsid w:val="00485267"/>
    <w:rsid w:val="00485686"/>
    <w:rsid w:val="00485985"/>
    <w:rsid w:val="00485FF4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65"/>
    <w:rsid w:val="004936A7"/>
    <w:rsid w:val="004941E5"/>
    <w:rsid w:val="00494659"/>
    <w:rsid w:val="00495AC8"/>
    <w:rsid w:val="00495BD6"/>
    <w:rsid w:val="004960DA"/>
    <w:rsid w:val="00496AFF"/>
    <w:rsid w:val="00496CDC"/>
    <w:rsid w:val="00497B04"/>
    <w:rsid w:val="00497CA4"/>
    <w:rsid w:val="00497E2D"/>
    <w:rsid w:val="004A0158"/>
    <w:rsid w:val="004A16CA"/>
    <w:rsid w:val="004A1ACD"/>
    <w:rsid w:val="004A1CDC"/>
    <w:rsid w:val="004A1F6A"/>
    <w:rsid w:val="004A30E0"/>
    <w:rsid w:val="004A34F8"/>
    <w:rsid w:val="004A38C6"/>
    <w:rsid w:val="004A49B9"/>
    <w:rsid w:val="004A49FD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6A"/>
    <w:rsid w:val="004B1DCE"/>
    <w:rsid w:val="004B1F97"/>
    <w:rsid w:val="004B34F1"/>
    <w:rsid w:val="004B38A6"/>
    <w:rsid w:val="004B38C0"/>
    <w:rsid w:val="004B416A"/>
    <w:rsid w:val="004B4D32"/>
    <w:rsid w:val="004B546B"/>
    <w:rsid w:val="004B5B19"/>
    <w:rsid w:val="004B5C54"/>
    <w:rsid w:val="004B669B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2FC1"/>
    <w:rsid w:val="004C334F"/>
    <w:rsid w:val="004C374F"/>
    <w:rsid w:val="004C3CC5"/>
    <w:rsid w:val="004C4A7C"/>
    <w:rsid w:val="004C4AD8"/>
    <w:rsid w:val="004C522B"/>
    <w:rsid w:val="004C658A"/>
    <w:rsid w:val="004C65A0"/>
    <w:rsid w:val="004C6A84"/>
    <w:rsid w:val="004C6CB0"/>
    <w:rsid w:val="004C758C"/>
    <w:rsid w:val="004C7F2E"/>
    <w:rsid w:val="004D0550"/>
    <w:rsid w:val="004D0DAA"/>
    <w:rsid w:val="004D11E0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E76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6ED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38AB"/>
    <w:rsid w:val="00513976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6FE6"/>
    <w:rsid w:val="005271AF"/>
    <w:rsid w:val="0052787E"/>
    <w:rsid w:val="00527FFB"/>
    <w:rsid w:val="005307B7"/>
    <w:rsid w:val="00532070"/>
    <w:rsid w:val="005320A5"/>
    <w:rsid w:val="00532F6F"/>
    <w:rsid w:val="00533576"/>
    <w:rsid w:val="0053396F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478B4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7B7"/>
    <w:rsid w:val="00564D8E"/>
    <w:rsid w:val="005655AC"/>
    <w:rsid w:val="005655C0"/>
    <w:rsid w:val="005657B4"/>
    <w:rsid w:val="00565F57"/>
    <w:rsid w:val="00565F71"/>
    <w:rsid w:val="00566B91"/>
    <w:rsid w:val="00566EE9"/>
    <w:rsid w:val="005700AC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F01"/>
    <w:rsid w:val="005A11E2"/>
    <w:rsid w:val="005A1437"/>
    <w:rsid w:val="005A1BC6"/>
    <w:rsid w:val="005A3BF6"/>
    <w:rsid w:val="005A3FA2"/>
    <w:rsid w:val="005A5384"/>
    <w:rsid w:val="005A59DC"/>
    <w:rsid w:val="005A6241"/>
    <w:rsid w:val="005A654D"/>
    <w:rsid w:val="005A6817"/>
    <w:rsid w:val="005A6CB7"/>
    <w:rsid w:val="005A732D"/>
    <w:rsid w:val="005A7CA3"/>
    <w:rsid w:val="005B0021"/>
    <w:rsid w:val="005B07CB"/>
    <w:rsid w:val="005B099B"/>
    <w:rsid w:val="005B1F35"/>
    <w:rsid w:val="005B2864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68"/>
    <w:rsid w:val="005D03C3"/>
    <w:rsid w:val="005D058E"/>
    <w:rsid w:val="005D083B"/>
    <w:rsid w:val="005D0B50"/>
    <w:rsid w:val="005D1DA7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6006BE"/>
    <w:rsid w:val="00602008"/>
    <w:rsid w:val="00602965"/>
    <w:rsid w:val="00602EC1"/>
    <w:rsid w:val="00603151"/>
    <w:rsid w:val="006031A0"/>
    <w:rsid w:val="006032A6"/>
    <w:rsid w:val="00603E4D"/>
    <w:rsid w:val="00605270"/>
    <w:rsid w:val="00605353"/>
    <w:rsid w:val="00605C9F"/>
    <w:rsid w:val="00605F2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818"/>
    <w:rsid w:val="00644FF6"/>
    <w:rsid w:val="00645532"/>
    <w:rsid w:val="00645F46"/>
    <w:rsid w:val="00645FC9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36B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6B4"/>
    <w:rsid w:val="00672425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588"/>
    <w:rsid w:val="00675A6B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432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4ED2"/>
    <w:rsid w:val="006953B3"/>
    <w:rsid w:val="0069569C"/>
    <w:rsid w:val="00695DDF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364"/>
    <w:rsid w:val="006B0990"/>
    <w:rsid w:val="006B0ABA"/>
    <w:rsid w:val="006B10E8"/>
    <w:rsid w:val="006B1452"/>
    <w:rsid w:val="006B167C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34C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4F8"/>
    <w:rsid w:val="006E2AD3"/>
    <w:rsid w:val="006E30E3"/>
    <w:rsid w:val="006E31D2"/>
    <w:rsid w:val="006E375E"/>
    <w:rsid w:val="006E3D07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6F7F12"/>
    <w:rsid w:val="00700498"/>
    <w:rsid w:val="0070052C"/>
    <w:rsid w:val="00700B69"/>
    <w:rsid w:val="00700ECD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585"/>
    <w:rsid w:val="007146F3"/>
    <w:rsid w:val="007154DE"/>
    <w:rsid w:val="007159DC"/>
    <w:rsid w:val="00715A14"/>
    <w:rsid w:val="00715D1A"/>
    <w:rsid w:val="0071613E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570"/>
    <w:rsid w:val="007366D0"/>
    <w:rsid w:val="00736706"/>
    <w:rsid w:val="00736FA4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663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2B96"/>
    <w:rsid w:val="007730EE"/>
    <w:rsid w:val="0077318C"/>
    <w:rsid w:val="0077334A"/>
    <w:rsid w:val="00773375"/>
    <w:rsid w:val="00773B99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48B"/>
    <w:rsid w:val="007815B7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06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2C08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1C"/>
    <w:rsid w:val="007D068C"/>
    <w:rsid w:val="007D0B12"/>
    <w:rsid w:val="007D0F83"/>
    <w:rsid w:val="007D12A0"/>
    <w:rsid w:val="007D2152"/>
    <w:rsid w:val="007D2562"/>
    <w:rsid w:val="007D2628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197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59F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77B"/>
    <w:rsid w:val="00821C31"/>
    <w:rsid w:val="00821D8A"/>
    <w:rsid w:val="008221B7"/>
    <w:rsid w:val="00822750"/>
    <w:rsid w:val="00823745"/>
    <w:rsid w:val="0082451F"/>
    <w:rsid w:val="008245A2"/>
    <w:rsid w:val="008248D1"/>
    <w:rsid w:val="0082635F"/>
    <w:rsid w:val="00826B7E"/>
    <w:rsid w:val="00827572"/>
    <w:rsid w:val="00827C04"/>
    <w:rsid w:val="00827C7A"/>
    <w:rsid w:val="00830221"/>
    <w:rsid w:val="008316D9"/>
    <w:rsid w:val="0083288A"/>
    <w:rsid w:val="00832A7B"/>
    <w:rsid w:val="00833530"/>
    <w:rsid w:val="00833633"/>
    <w:rsid w:val="00833994"/>
    <w:rsid w:val="008341B9"/>
    <w:rsid w:val="008341F6"/>
    <w:rsid w:val="0083545D"/>
    <w:rsid w:val="008354EA"/>
    <w:rsid w:val="008357D2"/>
    <w:rsid w:val="00836096"/>
    <w:rsid w:val="008366CA"/>
    <w:rsid w:val="00836B3D"/>
    <w:rsid w:val="008375C1"/>
    <w:rsid w:val="00840E66"/>
    <w:rsid w:val="00840EF5"/>
    <w:rsid w:val="00841458"/>
    <w:rsid w:val="00841686"/>
    <w:rsid w:val="0084198E"/>
    <w:rsid w:val="00842926"/>
    <w:rsid w:val="008436AE"/>
    <w:rsid w:val="00843A2D"/>
    <w:rsid w:val="00843EE7"/>
    <w:rsid w:val="00844394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3CA5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9EC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6F9"/>
    <w:rsid w:val="008B0976"/>
    <w:rsid w:val="008B1258"/>
    <w:rsid w:val="008B142B"/>
    <w:rsid w:val="008B143C"/>
    <w:rsid w:val="008B1D82"/>
    <w:rsid w:val="008B1FE6"/>
    <w:rsid w:val="008B3204"/>
    <w:rsid w:val="008B3791"/>
    <w:rsid w:val="008B3E4E"/>
    <w:rsid w:val="008B4759"/>
    <w:rsid w:val="008B4938"/>
    <w:rsid w:val="008B5FD4"/>
    <w:rsid w:val="008B695E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69E4"/>
    <w:rsid w:val="008C6A14"/>
    <w:rsid w:val="008C7474"/>
    <w:rsid w:val="008C7526"/>
    <w:rsid w:val="008D0DB4"/>
    <w:rsid w:val="008D11CA"/>
    <w:rsid w:val="008D14A1"/>
    <w:rsid w:val="008D3111"/>
    <w:rsid w:val="008D3A00"/>
    <w:rsid w:val="008D4183"/>
    <w:rsid w:val="008D425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4753"/>
    <w:rsid w:val="008F54A7"/>
    <w:rsid w:val="008F56EC"/>
    <w:rsid w:val="008F59F3"/>
    <w:rsid w:val="008F6157"/>
    <w:rsid w:val="008F692F"/>
    <w:rsid w:val="008F6D22"/>
    <w:rsid w:val="008F6F6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3E7E"/>
    <w:rsid w:val="0090494D"/>
    <w:rsid w:val="00904BFC"/>
    <w:rsid w:val="00904D64"/>
    <w:rsid w:val="0090502E"/>
    <w:rsid w:val="0090587A"/>
    <w:rsid w:val="00906100"/>
    <w:rsid w:val="009061CE"/>
    <w:rsid w:val="00907995"/>
    <w:rsid w:val="0091013F"/>
    <w:rsid w:val="00911884"/>
    <w:rsid w:val="00912191"/>
    <w:rsid w:val="00912901"/>
    <w:rsid w:val="00912B1B"/>
    <w:rsid w:val="00912BF9"/>
    <w:rsid w:val="0091305E"/>
    <w:rsid w:val="0091310C"/>
    <w:rsid w:val="00913B9F"/>
    <w:rsid w:val="00913CE5"/>
    <w:rsid w:val="009149BC"/>
    <w:rsid w:val="009154C9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2D53"/>
    <w:rsid w:val="0092327A"/>
    <w:rsid w:val="00924684"/>
    <w:rsid w:val="00924974"/>
    <w:rsid w:val="0092682B"/>
    <w:rsid w:val="00926CC4"/>
    <w:rsid w:val="009276D7"/>
    <w:rsid w:val="00930547"/>
    <w:rsid w:val="009305A8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64C"/>
    <w:rsid w:val="009532B6"/>
    <w:rsid w:val="0095371F"/>
    <w:rsid w:val="00953C50"/>
    <w:rsid w:val="00954337"/>
    <w:rsid w:val="00954623"/>
    <w:rsid w:val="00955912"/>
    <w:rsid w:val="00955DA3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6D96"/>
    <w:rsid w:val="00966EA9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3E93"/>
    <w:rsid w:val="00984046"/>
    <w:rsid w:val="009841A0"/>
    <w:rsid w:val="00984DA8"/>
    <w:rsid w:val="00985447"/>
    <w:rsid w:val="00985525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1AA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317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884"/>
    <w:rsid w:val="009B6C0B"/>
    <w:rsid w:val="009B6F06"/>
    <w:rsid w:val="009B778B"/>
    <w:rsid w:val="009C0C63"/>
    <w:rsid w:val="009C0D4B"/>
    <w:rsid w:val="009C0DF6"/>
    <w:rsid w:val="009C18F3"/>
    <w:rsid w:val="009C2C0D"/>
    <w:rsid w:val="009C2EB8"/>
    <w:rsid w:val="009C2ECB"/>
    <w:rsid w:val="009C3CFF"/>
    <w:rsid w:val="009C46BB"/>
    <w:rsid w:val="009C4CA3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0FC4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2D22"/>
    <w:rsid w:val="00A03717"/>
    <w:rsid w:val="00A03B1E"/>
    <w:rsid w:val="00A0419F"/>
    <w:rsid w:val="00A041ED"/>
    <w:rsid w:val="00A04219"/>
    <w:rsid w:val="00A0459C"/>
    <w:rsid w:val="00A04DC4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364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BFE"/>
    <w:rsid w:val="00A27DE4"/>
    <w:rsid w:val="00A27E66"/>
    <w:rsid w:val="00A27F8E"/>
    <w:rsid w:val="00A30086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31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499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7BA"/>
    <w:rsid w:val="00A710C9"/>
    <w:rsid w:val="00A71663"/>
    <w:rsid w:val="00A71ADA"/>
    <w:rsid w:val="00A71F88"/>
    <w:rsid w:val="00A72A30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5F97"/>
    <w:rsid w:val="00A76A5F"/>
    <w:rsid w:val="00A76E46"/>
    <w:rsid w:val="00A76F7B"/>
    <w:rsid w:val="00A770E1"/>
    <w:rsid w:val="00A77D7C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A7CD3"/>
    <w:rsid w:val="00AA7F2C"/>
    <w:rsid w:val="00AB0741"/>
    <w:rsid w:val="00AB1181"/>
    <w:rsid w:val="00AB120D"/>
    <w:rsid w:val="00AB197F"/>
    <w:rsid w:val="00AB1D33"/>
    <w:rsid w:val="00AB23A7"/>
    <w:rsid w:val="00AB2950"/>
    <w:rsid w:val="00AB2DBE"/>
    <w:rsid w:val="00AB376F"/>
    <w:rsid w:val="00AB4794"/>
    <w:rsid w:val="00AB4AC9"/>
    <w:rsid w:val="00AB5719"/>
    <w:rsid w:val="00AB5BD7"/>
    <w:rsid w:val="00AB6C2E"/>
    <w:rsid w:val="00AB6CE3"/>
    <w:rsid w:val="00AB7292"/>
    <w:rsid w:val="00AB7D6C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6D0E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ED9"/>
    <w:rsid w:val="00AD4037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18E"/>
    <w:rsid w:val="00AE365E"/>
    <w:rsid w:val="00AE3B9C"/>
    <w:rsid w:val="00AE4249"/>
    <w:rsid w:val="00AE6E78"/>
    <w:rsid w:val="00AE71F5"/>
    <w:rsid w:val="00AE76E4"/>
    <w:rsid w:val="00AE7D20"/>
    <w:rsid w:val="00AE7E97"/>
    <w:rsid w:val="00AF0339"/>
    <w:rsid w:val="00AF06CA"/>
    <w:rsid w:val="00AF1E45"/>
    <w:rsid w:val="00AF1E9D"/>
    <w:rsid w:val="00AF206A"/>
    <w:rsid w:val="00AF2F2C"/>
    <w:rsid w:val="00AF39A9"/>
    <w:rsid w:val="00AF3A17"/>
    <w:rsid w:val="00AF3C8C"/>
    <w:rsid w:val="00AF4570"/>
    <w:rsid w:val="00AF4745"/>
    <w:rsid w:val="00AF47C2"/>
    <w:rsid w:val="00AF6C8A"/>
    <w:rsid w:val="00AF6D91"/>
    <w:rsid w:val="00AF752F"/>
    <w:rsid w:val="00AF7E66"/>
    <w:rsid w:val="00AF7EDA"/>
    <w:rsid w:val="00B00476"/>
    <w:rsid w:val="00B008BC"/>
    <w:rsid w:val="00B010E2"/>
    <w:rsid w:val="00B017E7"/>
    <w:rsid w:val="00B01D6C"/>
    <w:rsid w:val="00B02374"/>
    <w:rsid w:val="00B0274D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308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A0"/>
    <w:rsid w:val="00B27CF9"/>
    <w:rsid w:val="00B302F3"/>
    <w:rsid w:val="00B30B67"/>
    <w:rsid w:val="00B3109E"/>
    <w:rsid w:val="00B3153E"/>
    <w:rsid w:val="00B32230"/>
    <w:rsid w:val="00B3387E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4E8B"/>
    <w:rsid w:val="00B45147"/>
    <w:rsid w:val="00B4547B"/>
    <w:rsid w:val="00B45598"/>
    <w:rsid w:val="00B455AA"/>
    <w:rsid w:val="00B45D9D"/>
    <w:rsid w:val="00B45EF4"/>
    <w:rsid w:val="00B4611E"/>
    <w:rsid w:val="00B46349"/>
    <w:rsid w:val="00B46DEB"/>
    <w:rsid w:val="00B47521"/>
    <w:rsid w:val="00B4787D"/>
    <w:rsid w:val="00B50902"/>
    <w:rsid w:val="00B51022"/>
    <w:rsid w:val="00B52011"/>
    <w:rsid w:val="00B52215"/>
    <w:rsid w:val="00B522D6"/>
    <w:rsid w:val="00B52729"/>
    <w:rsid w:val="00B528C1"/>
    <w:rsid w:val="00B52A02"/>
    <w:rsid w:val="00B52A8B"/>
    <w:rsid w:val="00B52E25"/>
    <w:rsid w:val="00B52EE6"/>
    <w:rsid w:val="00B535E5"/>
    <w:rsid w:val="00B53903"/>
    <w:rsid w:val="00B53E3A"/>
    <w:rsid w:val="00B53E7A"/>
    <w:rsid w:val="00B53EC4"/>
    <w:rsid w:val="00B53ED4"/>
    <w:rsid w:val="00B541AC"/>
    <w:rsid w:val="00B54639"/>
    <w:rsid w:val="00B5532E"/>
    <w:rsid w:val="00B55D09"/>
    <w:rsid w:val="00B5602D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01D"/>
    <w:rsid w:val="00B62616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ACF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5CFD"/>
    <w:rsid w:val="00B86773"/>
    <w:rsid w:val="00B86F9C"/>
    <w:rsid w:val="00B90022"/>
    <w:rsid w:val="00B90144"/>
    <w:rsid w:val="00B90F15"/>
    <w:rsid w:val="00B92107"/>
    <w:rsid w:val="00B9286F"/>
    <w:rsid w:val="00B92922"/>
    <w:rsid w:val="00B933D8"/>
    <w:rsid w:val="00B94116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0B81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3FD9"/>
    <w:rsid w:val="00BB4911"/>
    <w:rsid w:val="00BB538F"/>
    <w:rsid w:val="00BB552A"/>
    <w:rsid w:val="00BB5C9D"/>
    <w:rsid w:val="00BB5EA2"/>
    <w:rsid w:val="00BB65B1"/>
    <w:rsid w:val="00BB6C5B"/>
    <w:rsid w:val="00BB7193"/>
    <w:rsid w:val="00BB7524"/>
    <w:rsid w:val="00BB7897"/>
    <w:rsid w:val="00BB7AC3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1C22"/>
    <w:rsid w:val="00BD2997"/>
    <w:rsid w:val="00BD4680"/>
    <w:rsid w:val="00BD4CC6"/>
    <w:rsid w:val="00BD5E7E"/>
    <w:rsid w:val="00BD60D8"/>
    <w:rsid w:val="00BD683E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D23"/>
    <w:rsid w:val="00BF0E84"/>
    <w:rsid w:val="00BF0EBB"/>
    <w:rsid w:val="00BF1389"/>
    <w:rsid w:val="00BF1F69"/>
    <w:rsid w:val="00BF2886"/>
    <w:rsid w:val="00BF32C8"/>
    <w:rsid w:val="00BF336B"/>
    <w:rsid w:val="00BF3B54"/>
    <w:rsid w:val="00BF3C01"/>
    <w:rsid w:val="00BF3E42"/>
    <w:rsid w:val="00BF4A4C"/>
    <w:rsid w:val="00BF5BD8"/>
    <w:rsid w:val="00BF5C8A"/>
    <w:rsid w:val="00BF5E60"/>
    <w:rsid w:val="00BF63DD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1EE"/>
    <w:rsid w:val="00C04C9B"/>
    <w:rsid w:val="00C071A1"/>
    <w:rsid w:val="00C071D4"/>
    <w:rsid w:val="00C076C8"/>
    <w:rsid w:val="00C07955"/>
    <w:rsid w:val="00C10291"/>
    <w:rsid w:val="00C105B3"/>
    <w:rsid w:val="00C10938"/>
    <w:rsid w:val="00C11BED"/>
    <w:rsid w:val="00C121C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43F"/>
    <w:rsid w:val="00C16751"/>
    <w:rsid w:val="00C16EB6"/>
    <w:rsid w:val="00C16F32"/>
    <w:rsid w:val="00C170C3"/>
    <w:rsid w:val="00C171FE"/>
    <w:rsid w:val="00C17B86"/>
    <w:rsid w:val="00C17F24"/>
    <w:rsid w:val="00C17FFD"/>
    <w:rsid w:val="00C20338"/>
    <w:rsid w:val="00C20405"/>
    <w:rsid w:val="00C20D7D"/>
    <w:rsid w:val="00C21815"/>
    <w:rsid w:val="00C21EF2"/>
    <w:rsid w:val="00C2219B"/>
    <w:rsid w:val="00C224E0"/>
    <w:rsid w:val="00C22B77"/>
    <w:rsid w:val="00C23297"/>
    <w:rsid w:val="00C236AA"/>
    <w:rsid w:val="00C241F2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1AA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5F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AE"/>
    <w:rsid w:val="00C54EDB"/>
    <w:rsid w:val="00C55588"/>
    <w:rsid w:val="00C56038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0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35E9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4A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2B8"/>
    <w:rsid w:val="00CB532C"/>
    <w:rsid w:val="00CB55EE"/>
    <w:rsid w:val="00CB5789"/>
    <w:rsid w:val="00CB639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672"/>
    <w:rsid w:val="00CD4E84"/>
    <w:rsid w:val="00CD506B"/>
    <w:rsid w:val="00CD5217"/>
    <w:rsid w:val="00CD55FF"/>
    <w:rsid w:val="00CD5BF0"/>
    <w:rsid w:val="00CD5CE8"/>
    <w:rsid w:val="00CE001C"/>
    <w:rsid w:val="00CE0544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702"/>
    <w:rsid w:val="00CF3DDE"/>
    <w:rsid w:val="00CF3FEF"/>
    <w:rsid w:val="00CF45C4"/>
    <w:rsid w:val="00CF4760"/>
    <w:rsid w:val="00CF5095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841"/>
    <w:rsid w:val="00D30A0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385F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2707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5E49"/>
    <w:rsid w:val="00D66BD3"/>
    <w:rsid w:val="00D70078"/>
    <w:rsid w:val="00D70D6C"/>
    <w:rsid w:val="00D712AC"/>
    <w:rsid w:val="00D71386"/>
    <w:rsid w:val="00D71C06"/>
    <w:rsid w:val="00D71D71"/>
    <w:rsid w:val="00D7214C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6BF"/>
    <w:rsid w:val="00D9359C"/>
    <w:rsid w:val="00D9397E"/>
    <w:rsid w:val="00D957EE"/>
    <w:rsid w:val="00D9694F"/>
    <w:rsid w:val="00D96D62"/>
    <w:rsid w:val="00D96FE5"/>
    <w:rsid w:val="00D97A76"/>
    <w:rsid w:val="00D97BBA"/>
    <w:rsid w:val="00D97C55"/>
    <w:rsid w:val="00D97E1F"/>
    <w:rsid w:val="00D97E6D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5D2"/>
    <w:rsid w:val="00DA593C"/>
    <w:rsid w:val="00DA5ED5"/>
    <w:rsid w:val="00DA76DF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641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0C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DA5"/>
    <w:rsid w:val="00DD1F56"/>
    <w:rsid w:val="00DD209A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5C5D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229A"/>
    <w:rsid w:val="00DF2483"/>
    <w:rsid w:val="00DF41F2"/>
    <w:rsid w:val="00DF4907"/>
    <w:rsid w:val="00DF4E07"/>
    <w:rsid w:val="00DF5699"/>
    <w:rsid w:val="00DF5984"/>
    <w:rsid w:val="00DF5B6A"/>
    <w:rsid w:val="00DF6083"/>
    <w:rsid w:val="00DF66B8"/>
    <w:rsid w:val="00DF788E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27E8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4FE8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47473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3ECF"/>
    <w:rsid w:val="00E54055"/>
    <w:rsid w:val="00E5410F"/>
    <w:rsid w:val="00E5431B"/>
    <w:rsid w:val="00E5474C"/>
    <w:rsid w:val="00E54A99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67F9C"/>
    <w:rsid w:val="00E70D7B"/>
    <w:rsid w:val="00E70DD9"/>
    <w:rsid w:val="00E7150E"/>
    <w:rsid w:val="00E71FDA"/>
    <w:rsid w:val="00E72424"/>
    <w:rsid w:val="00E7259D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DBF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3DCE"/>
    <w:rsid w:val="00E841F5"/>
    <w:rsid w:val="00E845A5"/>
    <w:rsid w:val="00E84772"/>
    <w:rsid w:val="00E84F50"/>
    <w:rsid w:val="00E853B6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5BB4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89C"/>
    <w:rsid w:val="00EA1B0D"/>
    <w:rsid w:val="00EA1FF8"/>
    <w:rsid w:val="00EA27E5"/>
    <w:rsid w:val="00EA2810"/>
    <w:rsid w:val="00EA28F0"/>
    <w:rsid w:val="00EA48F7"/>
    <w:rsid w:val="00EA52B8"/>
    <w:rsid w:val="00EA573F"/>
    <w:rsid w:val="00EA5878"/>
    <w:rsid w:val="00EA5A4E"/>
    <w:rsid w:val="00EA5BDF"/>
    <w:rsid w:val="00EA60D4"/>
    <w:rsid w:val="00EA6236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4C38"/>
    <w:rsid w:val="00EC5778"/>
    <w:rsid w:val="00EC68F8"/>
    <w:rsid w:val="00EC7264"/>
    <w:rsid w:val="00EC77BF"/>
    <w:rsid w:val="00EC7B60"/>
    <w:rsid w:val="00ED02B0"/>
    <w:rsid w:val="00ED02E3"/>
    <w:rsid w:val="00ED0E9D"/>
    <w:rsid w:val="00ED1464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4EB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245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B6F"/>
    <w:rsid w:val="00EF5E16"/>
    <w:rsid w:val="00EF62E3"/>
    <w:rsid w:val="00EF647D"/>
    <w:rsid w:val="00EF6A27"/>
    <w:rsid w:val="00EF6CB8"/>
    <w:rsid w:val="00EF7A5D"/>
    <w:rsid w:val="00EF7ECD"/>
    <w:rsid w:val="00F004F9"/>
    <w:rsid w:val="00F00FC5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3E5"/>
    <w:rsid w:val="00F14765"/>
    <w:rsid w:val="00F14A85"/>
    <w:rsid w:val="00F15410"/>
    <w:rsid w:val="00F154EC"/>
    <w:rsid w:val="00F159A9"/>
    <w:rsid w:val="00F15A98"/>
    <w:rsid w:val="00F15AD7"/>
    <w:rsid w:val="00F15DD7"/>
    <w:rsid w:val="00F15F72"/>
    <w:rsid w:val="00F16257"/>
    <w:rsid w:val="00F167CF"/>
    <w:rsid w:val="00F16DD8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9A0"/>
    <w:rsid w:val="00F35BCA"/>
    <w:rsid w:val="00F360F9"/>
    <w:rsid w:val="00F3613A"/>
    <w:rsid w:val="00F361FA"/>
    <w:rsid w:val="00F36F8C"/>
    <w:rsid w:val="00F3711C"/>
    <w:rsid w:val="00F37F3D"/>
    <w:rsid w:val="00F40083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2C1F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6090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5DBA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A67433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BF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,Znak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,Znak Znak3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8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9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40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41"/>
      </w:numPr>
    </w:pPr>
  </w:style>
  <w:style w:type="numbering" w:customStyle="1" w:styleId="WWNum24">
    <w:name w:val="WWNum24"/>
    <w:basedOn w:val="Bezlisty"/>
    <w:rsid w:val="00BF0EBB"/>
    <w:pPr>
      <w:numPr>
        <w:numId w:val="42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3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4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5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6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3D59E5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uiPriority w:val="39"/>
    <w:rsid w:val="006B10E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etails">
    <w:name w:val="Title_Details"/>
    <w:basedOn w:val="Tytu"/>
    <w:qFormat/>
    <w:rsid w:val="00A27BFE"/>
    <w:pPr>
      <w:keepNext/>
      <w:tabs>
        <w:tab w:val="clear" w:pos="4514"/>
      </w:tabs>
      <w:spacing w:before="240" w:after="120"/>
      <w:contextualSpacing/>
      <w:jc w:val="left"/>
    </w:pPr>
    <w:rPr>
      <w:rFonts w:asciiTheme="minorBidi" w:hAnsiTheme="minorBidi" w:cs="HelveticaNeueLTStd-Roman"/>
      <w:b w:val="0"/>
      <w:color w:val="004781"/>
      <w:sz w:val="28"/>
      <w:szCs w:val="29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28EA-90EA-4200-905F-504620CAE69B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5A8A6-FBF4-439A-AE75-CAB5999DB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C23081-A942-4090-8181-E466E456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2023-06-13T07:42:00Z</cp:lastPrinted>
  <dcterms:created xsi:type="dcterms:W3CDTF">2023-08-09T08:42:00Z</dcterms:created>
  <dcterms:modified xsi:type="dcterms:W3CDTF">2023-08-09T08:45:00Z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